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05E" w:rsidRDefault="00FC005E" w:rsidP="00FC005E">
      <w:pPr>
        <w:pStyle w:val="Default"/>
        <w:rPr>
          <w:rFonts w:ascii="Times New Roman" w:hAnsi="Times New Roman" w:cs="Times New Roman"/>
        </w:rPr>
      </w:pPr>
    </w:p>
    <w:p w:rsidR="003818C4" w:rsidRDefault="003818C4" w:rsidP="00C80404">
      <w:pPr>
        <w:pStyle w:val="Defaul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del Dipartimento di </w:t>
      </w:r>
    </w:p>
    <w:p w:rsidR="003818C4" w:rsidRDefault="003818C4" w:rsidP="00C80404">
      <w:pPr>
        <w:pStyle w:val="Defaul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Filosofia, Pedagogia e Psicologia</w:t>
      </w:r>
    </w:p>
    <w:p w:rsidR="003818C4" w:rsidRDefault="003818C4" w:rsidP="00C80404">
      <w:pPr>
        <w:pStyle w:val="Defaul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Università degli Studi di Verona</w:t>
      </w:r>
    </w:p>
    <w:p w:rsidR="003818C4" w:rsidRDefault="003818C4" w:rsidP="00C80404">
      <w:pPr>
        <w:pStyle w:val="Defaul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Lungadige Porta Vittoria n. 17 </w:t>
      </w:r>
    </w:p>
    <w:p w:rsidR="003818C4" w:rsidRDefault="003818C4" w:rsidP="00C80404">
      <w:pPr>
        <w:pStyle w:val="Defaul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37129  Verona</w:t>
      </w:r>
    </w:p>
    <w:p w:rsidR="00F5742C" w:rsidRPr="00BE562F" w:rsidRDefault="00F5742C" w:rsidP="00C80404">
      <w:pPr>
        <w:pStyle w:val="Titolo4"/>
        <w:numPr>
          <w:ilvl w:val="0"/>
          <w:numId w:val="0"/>
        </w:numPr>
        <w:ind w:left="6521"/>
        <w:jc w:val="both"/>
        <w:rPr>
          <w:i/>
          <w:szCs w:val="22"/>
        </w:rPr>
      </w:pPr>
    </w:p>
    <w:p w:rsidR="00BE562F" w:rsidRPr="009A6A8F" w:rsidRDefault="00BE562F" w:rsidP="00C80404">
      <w:pPr>
        <w:pStyle w:val="Didascalia"/>
        <w:jc w:val="both"/>
        <w:rPr>
          <w:rFonts w:ascii="Times New Roman" w:hAnsi="Times New Roman"/>
          <w:sz w:val="18"/>
          <w:szCs w:val="18"/>
        </w:rPr>
      </w:pPr>
    </w:p>
    <w:p w:rsidR="00572846" w:rsidRPr="006F35AC" w:rsidRDefault="00572846" w:rsidP="006D501E">
      <w:pPr>
        <w:pStyle w:val="Titolo1"/>
        <w:jc w:val="center"/>
        <w:rPr>
          <w:sz w:val="22"/>
          <w:szCs w:val="22"/>
        </w:rPr>
      </w:pPr>
      <w:r w:rsidRPr="006F35AC">
        <w:rPr>
          <w:sz w:val="22"/>
          <w:szCs w:val="22"/>
        </w:rPr>
        <w:t>DICHIARAZIONE SOSTITUTIVA</w:t>
      </w:r>
    </w:p>
    <w:p w:rsidR="00572846" w:rsidRPr="006F35AC" w:rsidRDefault="00572846" w:rsidP="00C80404">
      <w:pPr>
        <w:jc w:val="both"/>
        <w:rPr>
          <w:sz w:val="22"/>
          <w:szCs w:val="22"/>
        </w:rPr>
      </w:pPr>
    </w:p>
    <w:p w:rsidR="00572846" w:rsidRPr="006F35AC" w:rsidRDefault="00572846" w:rsidP="00C80404">
      <w:pPr>
        <w:pStyle w:val="Corpodeltesto3"/>
        <w:jc w:val="both"/>
        <w:rPr>
          <w:snapToGrid w:val="0"/>
          <w:sz w:val="22"/>
          <w:szCs w:val="22"/>
        </w:rPr>
      </w:pPr>
      <w:r w:rsidRPr="006F35AC">
        <w:rPr>
          <w:sz w:val="22"/>
          <w:szCs w:val="22"/>
        </w:rPr>
        <w:t>(Resa ai sensi del D.P.R. 28 dicembre 2000, n. 445 – Testo Unico delle disposizioni legislative e regolamentari in materia di documentazione amministrativa – G.U. n. 42 del 20/02/2001)</w:t>
      </w:r>
    </w:p>
    <w:p w:rsidR="00572846" w:rsidRPr="006F35AC" w:rsidRDefault="00572846" w:rsidP="00C80404">
      <w:pPr>
        <w:pStyle w:val="Titolo1"/>
        <w:ind w:left="0" w:right="567" w:firstLine="0"/>
        <w:jc w:val="both"/>
        <w:rPr>
          <w:rFonts w:ascii="Trebuchet MS" w:hAnsi="Trebuchet MS"/>
          <w:sz w:val="22"/>
          <w:szCs w:val="22"/>
        </w:rPr>
      </w:pPr>
    </w:p>
    <w:p w:rsidR="002419AE" w:rsidRPr="006F35AC" w:rsidRDefault="002419AE" w:rsidP="00C80404">
      <w:pPr>
        <w:jc w:val="both"/>
        <w:rPr>
          <w:sz w:val="22"/>
          <w:szCs w:val="22"/>
        </w:rPr>
      </w:pPr>
      <w:r w:rsidRPr="006F35AC">
        <w:rPr>
          <w:snapToGrid w:val="0"/>
          <w:sz w:val="22"/>
          <w:szCs w:val="22"/>
        </w:rPr>
        <w:t>Il/La sottoscritto/a</w:t>
      </w:r>
      <w:r w:rsidR="00572846" w:rsidRPr="006F35AC">
        <w:rPr>
          <w:snapToGrid w:val="0"/>
          <w:sz w:val="22"/>
          <w:szCs w:val="22"/>
        </w:rPr>
        <w:t xml:space="preserve"> _______</w:t>
      </w:r>
      <w:r w:rsidRPr="006F35AC">
        <w:rPr>
          <w:snapToGrid w:val="0"/>
          <w:sz w:val="22"/>
          <w:szCs w:val="22"/>
        </w:rPr>
        <w:t>_________________</w:t>
      </w:r>
      <w:r w:rsidR="00572846" w:rsidRPr="006F35AC">
        <w:rPr>
          <w:snapToGrid w:val="0"/>
          <w:sz w:val="22"/>
          <w:szCs w:val="22"/>
        </w:rPr>
        <w:t>_____</w:t>
      </w:r>
      <w:r w:rsidR="003818C4">
        <w:rPr>
          <w:snapToGrid w:val="0"/>
          <w:sz w:val="22"/>
          <w:szCs w:val="22"/>
        </w:rPr>
        <w:t xml:space="preserve">_____      </w:t>
      </w:r>
      <w:r w:rsidR="00572846" w:rsidRPr="006F35AC">
        <w:rPr>
          <w:snapToGrid w:val="0"/>
          <w:sz w:val="22"/>
          <w:szCs w:val="22"/>
        </w:rPr>
        <w:t>_________</w:t>
      </w:r>
      <w:r w:rsidRPr="006F35AC">
        <w:rPr>
          <w:snapToGrid w:val="0"/>
          <w:sz w:val="22"/>
          <w:szCs w:val="22"/>
        </w:rPr>
        <w:t>___________________</w:t>
      </w:r>
      <w:r w:rsidR="006519D2" w:rsidRPr="006F35AC">
        <w:rPr>
          <w:snapToGrid w:val="0"/>
          <w:sz w:val="22"/>
          <w:szCs w:val="22"/>
        </w:rPr>
        <w:t>_____</w:t>
      </w:r>
      <w:r w:rsidR="003818C4">
        <w:rPr>
          <w:snapToGrid w:val="0"/>
          <w:sz w:val="22"/>
          <w:szCs w:val="22"/>
        </w:rPr>
        <w:t>_________</w:t>
      </w:r>
      <w:r w:rsidRPr="006F35AC">
        <w:rPr>
          <w:sz w:val="22"/>
          <w:szCs w:val="22"/>
        </w:rPr>
        <w:t xml:space="preserve">                   </w:t>
      </w:r>
    </w:p>
    <w:p w:rsidR="00572846" w:rsidRPr="00510B4C" w:rsidRDefault="002419AE" w:rsidP="00C80404">
      <w:pPr>
        <w:jc w:val="both"/>
        <w:rPr>
          <w:snapToGrid w:val="0"/>
          <w:sz w:val="16"/>
          <w:szCs w:val="16"/>
        </w:rPr>
      </w:pPr>
      <w:r w:rsidRPr="00510B4C">
        <w:rPr>
          <w:snapToGrid w:val="0"/>
          <w:sz w:val="16"/>
          <w:szCs w:val="16"/>
        </w:rPr>
        <w:t xml:space="preserve">                                                 </w:t>
      </w:r>
      <w:r w:rsidR="003818C4" w:rsidRPr="00510B4C">
        <w:rPr>
          <w:snapToGrid w:val="0"/>
          <w:sz w:val="16"/>
          <w:szCs w:val="16"/>
        </w:rPr>
        <w:t xml:space="preserve">                 </w:t>
      </w:r>
      <w:r w:rsidR="006519D2" w:rsidRPr="00510B4C">
        <w:rPr>
          <w:snapToGrid w:val="0"/>
          <w:sz w:val="16"/>
          <w:szCs w:val="16"/>
        </w:rPr>
        <w:t xml:space="preserve">  </w:t>
      </w:r>
      <w:r w:rsidRPr="00510B4C">
        <w:rPr>
          <w:snapToGrid w:val="0"/>
          <w:sz w:val="16"/>
          <w:szCs w:val="16"/>
        </w:rPr>
        <w:t xml:space="preserve"> </w:t>
      </w:r>
      <w:r w:rsidR="00572846" w:rsidRPr="00510B4C">
        <w:rPr>
          <w:snapToGrid w:val="0"/>
          <w:sz w:val="16"/>
          <w:szCs w:val="16"/>
        </w:rPr>
        <w:t>(</w:t>
      </w:r>
      <w:r w:rsidRPr="00510B4C">
        <w:rPr>
          <w:snapToGrid w:val="0"/>
          <w:sz w:val="16"/>
          <w:szCs w:val="16"/>
        </w:rPr>
        <w:t>Cognome</w:t>
      </w:r>
      <w:r w:rsidR="003818C4" w:rsidRPr="00510B4C">
        <w:rPr>
          <w:snapToGrid w:val="0"/>
          <w:sz w:val="16"/>
          <w:szCs w:val="16"/>
        </w:rPr>
        <w:t>)                                                                                   (</w:t>
      </w:r>
      <w:r w:rsidR="00572846" w:rsidRPr="00510B4C">
        <w:rPr>
          <w:snapToGrid w:val="0"/>
          <w:sz w:val="16"/>
          <w:szCs w:val="16"/>
        </w:rPr>
        <w:t>Nome</w:t>
      </w:r>
      <w:r w:rsidRPr="00510B4C">
        <w:rPr>
          <w:snapToGrid w:val="0"/>
          <w:sz w:val="16"/>
          <w:szCs w:val="16"/>
        </w:rPr>
        <w:t>)</w:t>
      </w:r>
      <w:r w:rsidR="00572846" w:rsidRPr="00510B4C">
        <w:rPr>
          <w:snapToGrid w:val="0"/>
          <w:sz w:val="16"/>
          <w:szCs w:val="16"/>
        </w:rPr>
        <w:t xml:space="preserve"> </w:t>
      </w:r>
      <w:r w:rsidRPr="00510B4C">
        <w:rPr>
          <w:snapToGrid w:val="0"/>
          <w:sz w:val="16"/>
          <w:szCs w:val="16"/>
        </w:rPr>
        <w:t xml:space="preserve">                                                                </w:t>
      </w:r>
      <w:r w:rsidR="006519D2" w:rsidRPr="00510B4C">
        <w:rPr>
          <w:snapToGrid w:val="0"/>
          <w:sz w:val="16"/>
          <w:szCs w:val="16"/>
        </w:rPr>
        <w:t xml:space="preserve">     </w:t>
      </w:r>
    </w:p>
    <w:p w:rsidR="00572846" w:rsidRPr="00510B4C" w:rsidRDefault="00572846" w:rsidP="00C80404">
      <w:pPr>
        <w:jc w:val="both"/>
        <w:rPr>
          <w:b/>
          <w:sz w:val="22"/>
          <w:szCs w:val="22"/>
        </w:rPr>
      </w:pPr>
    </w:p>
    <w:p w:rsidR="001161E5" w:rsidRPr="00F36EB9" w:rsidRDefault="00FC005E" w:rsidP="00BD3754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right="-6"/>
        <w:jc w:val="both"/>
        <w:rPr>
          <w:rFonts w:ascii="Times New Roman" w:hAnsi="Times New Roman"/>
          <w:sz w:val="22"/>
          <w:szCs w:val="22"/>
        </w:rPr>
      </w:pPr>
      <w:r w:rsidRPr="006F35AC">
        <w:rPr>
          <w:rFonts w:ascii="Times New Roman" w:eastAsia="MS Mincho" w:hAnsi="Times New Roman"/>
          <w:sz w:val="22"/>
          <w:szCs w:val="22"/>
        </w:rPr>
        <w:t>visto l’avviso di</w:t>
      </w:r>
      <w:r w:rsidRPr="00CF04A8">
        <w:rPr>
          <w:rFonts w:ascii="Times New Roman" w:hAnsi="Times New Roman"/>
          <w:sz w:val="22"/>
          <w:szCs w:val="22"/>
        </w:rPr>
        <w:t xml:space="preserve"> selezione pubblica </w:t>
      </w:r>
      <w:r w:rsidR="003065B2" w:rsidRPr="00CF04A8">
        <w:rPr>
          <w:rFonts w:ascii="Times New Roman" w:hAnsi="Times New Roman"/>
          <w:sz w:val="22"/>
          <w:szCs w:val="22"/>
        </w:rPr>
        <w:t xml:space="preserve">per il conferimento </w:t>
      </w:r>
      <w:r w:rsidR="00D80B33">
        <w:rPr>
          <w:rFonts w:ascii="Times New Roman" w:hAnsi="Times New Roman"/>
          <w:sz w:val="22"/>
          <w:szCs w:val="22"/>
        </w:rPr>
        <w:t>del</w:t>
      </w:r>
      <w:r w:rsidR="00D80B33" w:rsidRPr="00D80B33">
        <w:rPr>
          <w:rFonts w:ascii="Times New Roman" w:hAnsi="Times New Roman"/>
          <w:sz w:val="22"/>
          <w:szCs w:val="22"/>
        </w:rPr>
        <w:t xml:space="preserve">l’incarico per n. </w:t>
      </w:r>
      <w:r w:rsidR="00D80B33" w:rsidRPr="00D80B33">
        <w:rPr>
          <w:rFonts w:ascii="Times New Roman" w:hAnsi="Times New Roman"/>
          <w:sz w:val="22"/>
          <w:szCs w:val="22"/>
          <w:u w:val="single"/>
        </w:rPr>
        <w:t>1</w:t>
      </w:r>
      <w:r w:rsidR="00D80B33" w:rsidRPr="00D80B33">
        <w:rPr>
          <w:rFonts w:ascii="Times New Roman" w:hAnsi="Times New Roman"/>
          <w:sz w:val="22"/>
          <w:szCs w:val="22"/>
        </w:rPr>
        <w:t xml:space="preserve"> tutor assistente di tirocinio per i corsi aggiuntivi per il “sostegno”, per la gestione dell’attività di tirocinio indiretto tra le </w:t>
      </w:r>
      <w:proofErr w:type="spellStart"/>
      <w:r w:rsidR="00D80B33" w:rsidRPr="00D80B33">
        <w:rPr>
          <w:rFonts w:ascii="Times New Roman" w:hAnsi="Times New Roman"/>
          <w:sz w:val="22"/>
          <w:szCs w:val="22"/>
        </w:rPr>
        <w:t>taf</w:t>
      </w:r>
      <w:proofErr w:type="spellEnd"/>
      <w:r w:rsidR="00D80B33" w:rsidRPr="00D80B33">
        <w:rPr>
          <w:rFonts w:ascii="Times New Roman" w:hAnsi="Times New Roman"/>
          <w:sz w:val="22"/>
          <w:szCs w:val="22"/>
        </w:rPr>
        <w:t xml:space="preserve"> F </w:t>
      </w:r>
      <w:r w:rsidR="00D80B33" w:rsidRPr="00D80B33">
        <w:rPr>
          <w:rFonts w:ascii="Times New Roman" w:eastAsia="Calibri" w:hAnsi="Times New Roman"/>
          <w:sz w:val="22"/>
          <w:szCs w:val="22"/>
          <w:lang w:eastAsia="en-US"/>
        </w:rPr>
        <w:t xml:space="preserve">obbligatorie previste dal piano didattico del </w:t>
      </w:r>
      <w:r w:rsidR="00D80B33" w:rsidRPr="00D80B33">
        <w:rPr>
          <w:rFonts w:ascii="Times New Roman" w:hAnsi="Times New Roman"/>
          <w:sz w:val="22"/>
          <w:szCs w:val="22"/>
        </w:rPr>
        <w:t xml:space="preserve">“sostegno” - </w:t>
      </w:r>
      <w:r w:rsidR="00D80B33" w:rsidRPr="00D80B33">
        <w:rPr>
          <w:rFonts w:ascii="Times New Roman" w:eastAsia="Calibri" w:hAnsi="Times New Roman"/>
          <w:sz w:val="22"/>
          <w:szCs w:val="22"/>
          <w:lang w:eastAsia="en-US"/>
        </w:rPr>
        <w:t>corso di laurea (vecchio ordinamento) in Scienze della Formazione Primaria, Università degli studi di Padova – sede di Verona</w:t>
      </w:r>
      <w:r w:rsidR="00D80B33">
        <w:rPr>
          <w:rFonts w:ascii="Times New Roman" w:hAnsi="Times New Roman"/>
          <w:sz w:val="22"/>
          <w:szCs w:val="22"/>
        </w:rPr>
        <w:t xml:space="preserve"> </w:t>
      </w:r>
      <w:r w:rsidR="003065B2" w:rsidRPr="003065B2">
        <w:rPr>
          <w:rFonts w:ascii="Times New Roman" w:hAnsi="Times New Roman"/>
          <w:sz w:val="22"/>
          <w:szCs w:val="22"/>
        </w:rPr>
        <w:t>per l’anno accademico 2013/2014</w:t>
      </w:r>
      <w:r w:rsidR="003065B2">
        <w:rPr>
          <w:rFonts w:ascii="Times New Roman" w:hAnsi="Times New Roman"/>
          <w:sz w:val="22"/>
          <w:szCs w:val="22"/>
        </w:rPr>
        <w:t xml:space="preserve"> di cui al bando </w:t>
      </w:r>
      <w:proofErr w:type="spellStart"/>
      <w:r w:rsidR="001A0E0E">
        <w:rPr>
          <w:rFonts w:ascii="Times New Roman" w:eastAsia="MS Mincho" w:hAnsi="Times New Roman"/>
          <w:sz w:val="22"/>
          <w:szCs w:val="22"/>
        </w:rPr>
        <w:t>prot</w:t>
      </w:r>
      <w:proofErr w:type="spellEnd"/>
      <w:r w:rsidR="00F90BBB" w:rsidRPr="00F90BBB">
        <w:rPr>
          <w:rFonts w:ascii="Times New Roman" w:eastAsia="MS Mincho" w:hAnsi="Times New Roman"/>
          <w:sz w:val="22"/>
          <w:szCs w:val="22"/>
        </w:rPr>
        <w:t xml:space="preserve"> </w:t>
      </w:r>
      <w:r w:rsidR="00F90BBB">
        <w:rPr>
          <w:rFonts w:ascii="Times New Roman" w:eastAsia="MS Mincho" w:hAnsi="Times New Roman"/>
          <w:sz w:val="22"/>
          <w:szCs w:val="22"/>
        </w:rPr>
        <w:t>n_____ del__________</w:t>
      </w:r>
      <w:r w:rsidR="001A0E0E">
        <w:rPr>
          <w:rFonts w:ascii="Times New Roman" w:eastAsia="MS Mincho" w:hAnsi="Times New Roman"/>
          <w:sz w:val="22"/>
          <w:szCs w:val="22"/>
        </w:rPr>
        <w:t xml:space="preserve">, </w:t>
      </w:r>
      <w:r w:rsidRPr="006F35AC">
        <w:rPr>
          <w:rFonts w:ascii="Times New Roman" w:eastAsia="MS Mincho" w:hAnsi="Times New Roman"/>
          <w:sz w:val="22"/>
          <w:szCs w:val="22"/>
        </w:rPr>
        <w:t xml:space="preserve">presenta domanda per </w:t>
      </w:r>
      <w:r w:rsidR="003065B2">
        <w:rPr>
          <w:rFonts w:ascii="Times New Roman" w:eastAsia="MS Mincho" w:hAnsi="Times New Roman"/>
          <w:sz w:val="22"/>
          <w:szCs w:val="22"/>
        </w:rPr>
        <w:t>ottenere l’affidamento</w:t>
      </w:r>
      <w:r w:rsidR="001A0E0E">
        <w:rPr>
          <w:rFonts w:ascii="Times New Roman" w:eastAsia="MS Mincho" w:hAnsi="Times New Roman"/>
          <w:sz w:val="22"/>
          <w:szCs w:val="22"/>
        </w:rPr>
        <w:t xml:space="preserve"> </w:t>
      </w:r>
      <w:r w:rsidRPr="006F35AC">
        <w:rPr>
          <w:rFonts w:ascii="Times New Roman" w:eastAsia="MS Mincho" w:hAnsi="Times New Roman"/>
          <w:sz w:val="22"/>
          <w:szCs w:val="22"/>
        </w:rPr>
        <w:t xml:space="preserve">relativo </w:t>
      </w:r>
      <w:r w:rsidR="003065B2" w:rsidRPr="00F36EB9">
        <w:rPr>
          <w:rFonts w:ascii="Times New Roman" w:eastAsia="MS Mincho" w:hAnsi="Times New Roman"/>
          <w:sz w:val="22"/>
          <w:szCs w:val="22"/>
        </w:rPr>
        <w:t>al</w:t>
      </w:r>
      <w:r w:rsidR="00D80B33" w:rsidRPr="00F36EB9">
        <w:rPr>
          <w:rFonts w:ascii="Times New Roman" w:eastAsia="MS Mincho" w:hAnsi="Times New Roman"/>
          <w:sz w:val="22"/>
          <w:szCs w:val="22"/>
        </w:rPr>
        <w:t>l’incarico</w:t>
      </w:r>
      <w:r w:rsidR="003065B2" w:rsidRPr="00F36EB9">
        <w:rPr>
          <w:rFonts w:ascii="Times New Roman" w:eastAsia="MS Mincho" w:hAnsi="Times New Roman"/>
          <w:sz w:val="22"/>
          <w:szCs w:val="22"/>
        </w:rPr>
        <w:t xml:space="preserve"> </w:t>
      </w:r>
      <w:r w:rsidR="00F36EB9">
        <w:rPr>
          <w:rFonts w:ascii="Times New Roman" w:eastAsia="MS Mincho" w:hAnsi="Times New Roman"/>
          <w:sz w:val="22"/>
          <w:szCs w:val="22"/>
        </w:rPr>
        <w:t xml:space="preserve">di </w:t>
      </w:r>
      <w:r w:rsidR="00F36EB9" w:rsidRPr="00D80B33">
        <w:rPr>
          <w:rFonts w:ascii="Times New Roman" w:hAnsi="Times New Roman"/>
          <w:sz w:val="22"/>
          <w:szCs w:val="22"/>
        </w:rPr>
        <w:t>tutor assistente di tirocinio</w:t>
      </w:r>
      <w:r w:rsidR="00F36EB9">
        <w:rPr>
          <w:rFonts w:ascii="Times New Roman" w:hAnsi="Times New Roman"/>
          <w:sz w:val="22"/>
          <w:szCs w:val="22"/>
        </w:rPr>
        <w:t xml:space="preserve"> per un totale di 80 ore.</w:t>
      </w:r>
    </w:p>
    <w:p w:rsidR="006519D2" w:rsidRPr="006F35AC" w:rsidRDefault="006519D2" w:rsidP="00C80404">
      <w:pPr>
        <w:jc w:val="both"/>
        <w:rPr>
          <w:snapToGrid w:val="0"/>
          <w:sz w:val="22"/>
          <w:szCs w:val="22"/>
        </w:rPr>
      </w:pPr>
    </w:p>
    <w:p w:rsidR="006519D2" w:rsidRPr="007C68A2" w:rsidRDefault="006519D2" w:rsidP="00C80404">
      <w:pPr>
        <w:jc w:val="both"/>
        <w:rPr>
          <w:sz w:val="22"/>
          <w:szCs w:val="22"/>
        </w:rPr>
      </w:pPr>
      <w:r w:rsidRPr="007C68A2">
        <w:rPr>
          <w:sz w:val="22"/>
          <w:szCs w:val="22"/>
        </w:rPr>
        <w:t>A tale fine (consapevole delle responsabilità penali previste in caso di falsità in atti e di dichiarazioni mendaci - art. 76 del D.P.R. 28 dicembre 2000, n. 445):</w:t>
      </w:r>
    </w:p>
    <w:p w:rsidR="006519D2" w:rsidRDefault="006519D2" w:rsidP="006D501E">
      <w:pPr>
        <w:jc w:val="center"/>
        <w:rPr>
          <w:b/>
          <w:sz w:val="22"/>
          <w:szCs w:val="22"/>
        </w:rPr>
      </w:pPr>
      <w:r w:rsidRPr="006F35AC">
        <w:rPr>
          <w:b/>
          <w:sz w:val="22"/>
          <w:szCs w:val="22"/>
        </w:rPr>
        <w:t>DICHIARA</w:t>
      </w:r>
    </w:p>
    <w:p w:rsidR="006F35AC" w:rsidRPr="00510B4C" w:rsidRDefault="006F35AC" w:rsidP="00C80404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snapToGrid w:val="0"/>
          <w:sz w:val="22"/>
          <w:szCs w:val="22"/>
        </w:rPr>
      </w:pPr>
      <w:r w:rsidRPr="00510B4C">
        <w:rPr>
          <w:snapToGrid w:val="0"/>
          <w:sz w:val="22"/>
          <w:szCs w:val="22"/>
        </w:rPr>
        <w:t xml:space="preserve">di essere nato/a </w:t>
      </w:r>
      <w:proofErr w:type="spellStart"/>
      <w:r w:rsidRPr="00510B4C">
        <w:rPr>
          <w:snapToGrid w:val="0"/>
          <w:sz w:val="22"/>
          <w:szCs w:val="22"/>
        </w:rPr>
        <w:t>a</w:t>
      </w:r>
      <w:proofErr w:type="spellEnd"/>
      <w:r w:rsidRPr="00510B4C">
        <w:rPr>
          <w:snapToGrid w:val="0"/>
          <w:sz w:val="22"/>
          <w:szCs w:val="22"/>
        </w:rPr>
        <w:t xml:space="preserve"> ________________________________________ </w:t>
      </w:r>
      <w:proofErr w:type="spellStart"/>
      <w:r w:rsidRPr="00510B4C">
        <w:rPr>
          <w:snapToGrid w:val="0"/>
          <w:sz w:val="22"/>
          <w:szCs w:val="22"/>
        </w:rPr>
        <w:t>Prov</w:t>
      </w:r>
      <w:proofErr w:type="spellEnd"/>
      <w:r w:rsidRPr="00510B4C">
        <w:rPr>
          <w:snapToGrid w:val="0"/>
          <w:sz w:val="22"/>
          <w:szCs w:val="22"/>
        </w:rPr>
        <w:t xml:space="preserve"> (______) il _______________________</w:t>
      </w:r>
    </w:p>
    <w:p w:rsidR="006F35AC" w:rsidRDefault="006F35AC" w:rsidP="00C80404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snapToGrid w:val="0"/>
          <w:sz w:val="22"/>
          <w:szCs w:val="22"/>
        </w:rPr>
      </w:pPr>
      <w:r w:rsidRPr="006F35AC">
        <w:rPr>
          <w:snapToGrid w:val="0"/>
          <w:sz w:val="22"/>
          <w:szCs w:val="22"/>
        </w:rPr>
        <w:t xml:space="preserve">di </w:t>
      </w:r>
      <w:r>
        <w:rPr>
          <w:snapToGrid w:val="0"/>
          <w:sz w:val="22"/>
          <w:szCs w:val="22"/>
        </w:rPr>
        <w:t xml:space="preserve">essere di </w:t>
      </w:r>
      <w:r w:rsidRPr="006F35AC">
        <w:rPr>
          <w:snapToGrid w:val="0"/>
          <w:sz w:val="22"/>
          <w:szCs w:val="22"/>
        </w:rPr>
        <w:t>nazionalità _______________________________ e cittadinanza ______________________________</w:t>
      </w:r>
    </w:p>
    <w:p w:rsidR="00090ED0" w:rsidRPr="006F35AC" w:rsidRDefault="00763CC9" w:rsidP="00C80404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snapToGrid w:val="0"/>
          <w:sz w:val="22"/>
          <w:szCs w:val="22"/>
        </w:rPr>
      </w:pPr>
      <w:r w:rsidRPr="009C7F8E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090ED0">
        <w:rPr>
          <w:snapToGrid w:val="0"/>
          <w:sz w:val="22"/>
          <w:szCs w:val="22"/>
        </w:rPr>
        <w:t>di avere</w:t>
      </w:r>
      <w:r>
        <w:rPr>
          <w:snapToGrid w:val="0"/>
          <w:sz w:val="22"/>
          <w:szCs w:val="22"/>
        </w:rPr>
        <w:t xml:space="preserve"> </w:t>
      </w:r>
      <w:r w:rsidR="00A85A9D">
        <w:rPr>
          <w:snapToGrid w:val="0"/>
          <w:sz w:val="22"/>
          <w:szCs w:val="22"/>
        </w:rPr>
        <w:t xml:space="preserve"> /</w:t>
      </w:r>
      <w:r w:rsidR="0048106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</w:t>
      </w:r>
      <w:r w:rsidRPr="009C7F8E">
        <w:rPr>
          <w:sz w:val="22"/>
          <w:szCs w:val="22"/>
        </w:rPr>
        <w:t></w:t>
      </w:r>
      <w:r>
        <w:rPr>
          <w:snapToGrid w:val="0"/>
          <w:sz w:val="22"/>
          <w:szCs w:val="22"/>
        </w:rPr>
        <w:t>non avere</w:t>
      </w:r>
      <w:r w:rsidR="00090ED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 </w:t>
      </w:r>
      <w:r w:rsidR="00090ED0">
        <w:rPr>
          <w:snapToGrid w:val="0"/>
          <w:sz w:val="22"/>
          <w:szCs w:val="22"/>
        </w:rPr>
        <w:t>un’ottima conoscenza della lingua italia</w:t>
      </w:r>
      <w:r>
        <w:rPr>
          <w:snapToGrid w:val="0"/>
          <w:sz w:val="22"/>
          <w:szCs w:val="22"/>
        </w:rPr>
        <w:t>na</w:t>
      </w:r>
      <w:r w:rsidR="00090ED0">
        <w:rPr>
          <w:snapToGrid w:val="0"/>
          <w:sz w:val="22"/>
          <w:szCs w:val="22"/>
        </w:rPr>
        <w:t xml:space="preserve"> </w:t>
      </w:r>
      <w:r w:rsidR="0048106B">
        <w:rPr>
          <w:snapToGrid w:val="0"/>
          <w:sz w:val="22"/>
          <w:szCs w:val="22"/>
        </w:rPr>
        <w:t>(</w:t>
      </w:r>
      <w:r w:rsidR="0048106B">
        <w:rPr>
          <w:sz w:val="22"/>
          <w:szCs w:val="22"/>
        </w:rPr>
        <w:t>in caso di candidato straniero)</w:t>
      </w:r>
    </w:p>
    <w:p w:rsidR="006F35AC" w:rsidRPr="002D0536" w:rsidRDefault="006F35AC" w:rsidP="00C80404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napToGrid w:val="0"/>
          <w:sz w:val="22"/>
          <w:szCs w:val="22"/>
        </w:rPr>
      </w:pPr>
      <w:r w:rsidRPr="00510B4C">
        <w:rPr>
          <w:snapToGrid w:val="0"/>
          <w:sz w:val="22"/>
          <w:szCs w:val="22"/>
        </w:rPr>
        <w:t xml:space="preserve">codice fiscale </w:t>
      </w:r>
      <w:r w:rsidR="003818C4" w:rsidRPr="00510B4C">
        <w:rPr>
          <w:sz w:val="22"/>
          <w:szCs w:val="22"/>
        </w:rPr>
        <w:t>__ __ __ __ __ __ __ __ __ __ __ __ __ __ __ __</w:t>
      </w:r>
    </w:p>
    <w:p w:rsidR="002D0536" w:rsidRPr="002D0536" w:rsidRDefault="002D0536" w:rsidP="002D0536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BD691C">
        <w:rPr>
          <w:sz w:val="22"/>
          <w:szCs w:val="22"/>
        </w:rPr>
        <w:t>non avere subito condanne penali che abbiano comportato quale sanzione accessoria l’incapacità di contrattare con la pubblica amministrazione.</w:t>
      </w:r>
    </w:p>
    <w:p w:rsidR="006F35AC" w:rsidRPr="00510B4C" w:rsidRDefault="006F35AC" w:rsidP="00C80404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napToGrid w:val="0"/>
          <w:sz w:val="22"/>
          <w:szCs w:val="22"/>
        </w:rPr>
      </w:pPr>
      <w:r w:rsidRPr="00510B4C">
        <w:rPr>
          <w:snapToGrid w:val="0"/>
          <w:sz w:val="22"/>
          <w:szCs w:val="22"/>
        </w:rPr>
        <w:t>di possedere il seguente titolo di studio ____________________________________________________________</w:t>
      </w:r>
    </w:p>
    <w:p w:rsidR="006F35AC" w:rsidRPr="006F35AC" w:rsidRDefault="006F35AC" w:rsidP="00C80404">
      <w:pPr>
        <w:spacing w:line="360" w:lineRule="auto"/>
        <w:ind w:firstLine="426"/>
        <w:jc w:val="both"/>
        <w:rPr>
          <w:snapToGrid w:val="0"/>
          <w:sz w:val="22"/>
          <w:szCs w:val="22"/>
        </w:rPr>
      </w:pPr>
      <w:r w:rsidRPr="006F35AC">
        <w:rPr>
          <w:snapToGrid w:val="0"/>
          <w:sz w:val="22"/>
          <w:szCs w:val="22"/>
        </w:rPr>
        <w:t>conseguito il ________________________________________</w:t>
      </w:r>
      <w:r w:rsidR="00334DBF">
        <w:rPr>
          <w:snapToGrid w:val="0"/>
          <w:sz w:val="22"/>
          <w:szCs w:val="22"/>
        </w:rPr>
        <w:t>presso____________________________</w:t>
      </w:r>
      <w:r w:rsidR="00164CEA">
        <w:rPr>
          <w:snapToGrid w:val="0"/>
          <w:sz w:val="22"/>
          <w:szCs w:val="22"/>
        </w:rPr>
        <w:t>______</w:t>
      </w:r>
    </w:p>
    <w:p w:rsidR="006F35AC" w:rsidRPr="006F35AC" w:rsidRDefault="006F35AC" w:rsidP="00C80404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napToGrid w:val="0"/>
          <w:sz w:val="22"/>
          <w:szCs w:val="22"/>
        </w:rPr>
      </w:pPr>
      <w:r w:rsidRPr="00510B4C">
        <w:rPr>
          <w:snapToGrid w:val="0"/>
          <w:sz w:val="22"/>
          <w:szCs w:val="22"/>
        </w:rPr>
        <w:t>di essere residente in Via/Piazza</w:t>
      </w:r>
      <w:r w:rsidRPr="006F35AC">
        <w:rPr>
          <w:snapToGrid w:val="0"/>
          <w:sz w:val="22"/>
          <w:szCs w:val="22"/>
        </w:rPr>
        <w:t xml:space="preserve"> ____________________________________________</w:t>
      </w:r>
      <w:r>
        <w:rPr>
          <w:snapToGrid w:val="0"/>
          <w:sz w:val="22"/>
          <w:szCs w:val="22"/>
        </w:rPr>
        <w:t>___</w:t>
      </w:r>
      <w:r w:rsidRPr="006F35AC">
        <w:rPr>
          <w:snapToGrid w:val="0"/>
          <w:sz w:val="22"/>
          <w:szCs w:val="22"/>
        </w:rPr>
        <w:t>________ n.____ C.A.P. _________ Comune ____________________________</w:t>
      </w:r>
      <w:r w:rsidR="00164CEA">
        <w:rPr>
          <w:snapToGrid w:val="0"/>
          <w:sz w:val="22"/>
          <w:szCs w:val="22"/>
        </w:rPr>
        <w:t>_________</w:t>
      </w:r>
      <w:r w:rsidRPr="006F35AC">
        <w:rPr>
          <w:snapToGrid w:val="0"/>
          <w:sz w:val="22"/>
          <w:szCs w:val="22"/>
        </w:rPr>
        <w:t xml:space="preserve">_________________ </w:t>
      </w:r>
      <w:proofErr w:type="spellStart"/>
      <w:r w:rsidRPr="006F35AC">
        <w:rPr>
          <w:snapToGrid w:val="0"/>
          <w:sz w:val="22"/>
          <w:szCs w:val="22"/>
        </w:rPr>
        <w:t>Prov</w:t>
      </w:r>
      <w:proofErr w:type="spellEnd"/>
      <w:r w:rsidRPr="006F35AC">
        <w:rPr>
          <w:snapToGrid w:val="0"/>
          <w:sz w:val="22"/>
          <w:szCs w:val="22"/>
        </w:rPr>
        <w:t xml:space="preserve"> (___</w:t>
      </w:r>
      <w:r w:rsidR="00164CEA">
        <w:rPr>
          <w:snapToGrid w:val="0"/>
          <w:sz w:val="22"/>
          <w:szCs w:val="22"/>
        </w:rPr>
        <w:t>__</w:t>
      </w:r>
      <w:r w:rsidRPr="006F35AC">
        <w:rPr>
          <w:snapToGrid w:val="0"/>
          <w:sz w:val="22"/>
          <w:szCs w:val="22"/>
        </w:rPr>
        <w:t>___)</w:t>
      </w:r>
    </w:p>
    <w:p w:rsidR="007C68A2" w:rsidRDefault="006F35AC" w:rsidP="00C80404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7C68A2">
        <w:rPr>
          <w:snapToGrid w:val="0"/>
          <w:sz w:val="22"/>
          <w:szCs w:val="22"/>
        </w:rPr>
        <w:t>di appartenere ad uno dei seguenti profili professionali</w:t>
      </w:r>
      <w:r w:rsidR="007C68A2" w:rsidRPr="007C68A2">
        <w:rPr>
          <w:snapToGrid w:val="0"/>
          <w:sz w:val="22"/>
          <w:szCs w:val="22"/>
        </w:rPr>
        <w:t xml:space="preserve"> </w:t>
      </w:r>
      <w:r w:rsidR="007C68A2" w:rsidRPr="007C68A2">
        <w:rPr>
          <w:rFonts w:eastAsia="MS Mincho"/>
          <w:sz w:val="22"/>
          <w:szCs w:val="22"/>
        </w:rPr>
        <w:t xml:space="preserve"> (barrare con una x)</w:t>
      </w:r>
      <w:r w:rsidR="00E16367">
        <w:rPr>
          <w:rFonts w:eastAsia="MS Mincho"/>
          <w:sz w:val="22"/>
          <w:szCs w:val="22"/>
        </w:rPr>
        <w:t>:</w:t>
      </w:r>
    </w:p>
    <w:p w:rsidR="00164CEA" w:rsidRDefault="00164CEA" w:rsidP="00F36EB9">
      <w:pPr>
        <w:suppressAutoHyphens w:val="0"/>
        <w:jc w:val="both"/>
        <w:rPr>
          <w:rFonts w:eastAsia="MS Mincho"/>
          <w:smallCaps/>
          <w:sz w:val="22"/>
          <w:szCs w:val="22"/>
        </w:rPr>
      </w:pPr>
    </w:p>
    <w:p w:rsidR="007C68A2" w:rsidRPr="00510B4C" w:rsidRDefault="00164CEA" w:rsidP="00C80404">
      <w:pPr>
        <w:numPr>
          <w:ilvl w:val="0"/>
          <w:numId w:val="20"/>
        </w:numPr>
        <w:tabs>
          <w:tab w:val="clear" w:pos="1065"/>
          <w:tab w:val="num" w:pos="709"/>
        </w:tabs>
        <w:suppressAutoHyphens w:val="0"/>
        <w:spacing w:line="360" w:lineRule="auto"/>
        <w:ind w:left="709" w:hanging="425"/>
        <w:jc w:val="both"/>
        <w:rPr>
          <w:rFonts w:eastAsia="MS Mincho"/>
          <w:smallCaps/>
          <w:sz w:val="22"/>
          <w:szCs w:val="22"/>
        </w:rPr>
      </w:pPr>
      <w:r w:rsidRPr="00510B4C">
        <w:rPr>
          <w:rFonts w:eastAsia="MS Mincho"/>
          <w:smallCaps/>
          <w:sz w:val="22"/>
          <w:szCs w:val="22"/>
        </w:rPr>
        <w:t>Dipendente di Ente Pubblico</w:t>
      </w:r>
      <w:r w:rsidR="007C68A2" w:rsidRPr="00510B4C">
        <w:rPr>
          <w:rFonts w:eastAsia="MS Mincho"/>
          <w:smallCaps/>
          <w:sz w:val="22"/>
          <w:szCs w:val="22"/>
        </w:rPr>
        <w:t xml:space="preserve"> sotto specificato</w:t>
      </w:r>
    </w:p>
    <w:p w:rsidR="007C68A2" w:rsidRPr="00510B4C" w:rsidRDefault="007C68A2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_____________________________________________________________________________________</w:t>
      </w:r>
      <w:r w:rsidR="00164CEA" w:rsidRPr="00510B4C">
        <w:rPr>
          <w:rFonts w:ascii="Times New Roman" w:eastAsia="MS Mincho" w:hAnsi="Times New Roman"/>
          <w:sz w:val="22"/>
          <w:szCs w:val="22"/>
        </w:rPr>
        <w:t>______</w:t>
      </w:r>
    </w:p>
    <w:p w:rsidR="002B427D" w:rsidRPr="00510B4C" w:rsidRDefault="002B427D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con la qualifica di ____________________________________________________________________________</w:t>
      </w:r>
    </w:p>
    <w:p w:rsidR="002B427D" w:rsidRDefault="002B427D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Si dichiara che l’Ente è sito</w:t>
      </w:r>
      <w:r>
        <w:rPr>
          <w:rFonts w:ascii="Times New Roman" w:eastAsia="MS Mincho" w:hAnsi="Times New Roman"/>
          <w:sz w:val="22"/>
          <w:szCs w:val="22"/>
        </w:rPr>
        <w:t xml:space="preserve"> in______________________ Via___________________________n. ____ CAP_____</w:t>
      </w:r>
    </w:p>
    <w:p w:rsidR="002B427D" w:rsidRDefault="002B427D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Contatti dell’Ufficio Personale dell’Ente:</w:t>
      </w:r>
    </w:p>
    <w:p w:rsidR="002B427D" w:rsidRPr="007C68A2" w:rsidRDefault="002B427D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Responsabile:__________________________________Tel_____________ e-mail_________________________ </w:t>
      </w:r>
    </w:p>
    <w:p w:rsidR="002B427D" w:rsidRPr="007C68A2" w:rsidRDefault="002B427D" w:rsidP="00C80404">
      <w:pPr>
        <w:pStyle w:val="Testonormale"/>
        <w:spacing w:line="36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</w:p>
    <w:p w:rsidR="007C68A2" w:rsidRPr="00510B4C" w:rsidRDefault="007C68A2" w:rsidP="00C80404">
      <w:pPr>
        <w:numPr>
          <w:ilvl w:val="0"/>
          <w:numId w:val="20"/>
        </w:numPr>
        <w:tabs>
          <w:tab w:val="clear" w:pos="1065"/>
          <w:tab w:val="num" w:pos="709"/>
        </w:tabs>
        <w:suppressAutoHyphens w:val="0"/>
        <w:spacing w:line="360" w:lineRule="auto"/>
        <w:ind w:left="709" w:hanging="425"/>
        <w:jc w:val="both"/>
        <w:rPr>
          <w:rFonts w:eastAsia="MS Mincho"/>
          <w:smallCaps/>
          <w:sz w:val="22"/>
          <w:szCs w:val="22"/>
        </w:rPr>
      </w:pPr>
      <w:r w:rsidRPr="00510B4C">
        <w:rPr>
          <w:rFonts w:eastAsia="MS Mincho"/>
          <w:smallCaps/>
          <w:sz w:val="22"/>
          <w:szCs w:val="22"/>
        </w:rPr>
        <w:t>Senza alcun rapporto di dipendenza</w:t>
      </w:r>
    </w:p>
    <w:p w:rsidR="00164CEA" w:rsidRPr="00510B4C" w:rsidRDefault="002B427D" w:rsidP="003065B2">
      <w:pPr>
        <w:pStyle w:val="Testonormale"/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 xml:space="preserve">      Libero </w:t>
      </w:r>
      <w:r w:rsidR="00164CEA" w:rsidRPr="00510B4C">
        <w:rPr>
          <w:rFonts w:ascii="Times New Roman" w:eastAsia="MS Mincho" w:hAnsi="Times New Roman"/>
          <w:sz w:val="22"/>
          <w:szCs w:val="22"/>
        </w:rPr>
        <w:t xml:space="preserve">Professionista </w:t>
      </w:r>
      <w:r w:rsidRPr="00510B4C">
        <w:rPr>
          <w:rFonts w:ascii="Times New Roman" w:eastAsia="MS Mincho" w:hAnsi="Times New Roman"/>
          <w:sz w:val="22"/>
          <w:szCs w:val="22"/>
        </w:rPr>
        <w:t>_________________________________________________________________________</w:t>
      </w:r>
    </w:p>
    <w:p w:rsidR="00763CC9" w:rsidRPr="00510B4C" w:rsidRDefault="00763CC9" w:rsidP="003065B2">
      <w:pPr>
        <w:suppressAutoHyphens w:val="0"/>
        <w:spacing w:line="360" w:lineRule="auto"/>
        <w:jc w:val="both"/>
        <w:rPr>
          <w:snapToGrid w:val="0"/>
          <w:sz w:val="22"/>
          <w:szCs w:val="22"/>
        </w:rPr>
      </w:pPr>
      <w:r w:rsidRPr="00510B4C">
        <w:rPr>
          <w:snapToGrid w:val="0"/>
          <w:sz w:val="22"/>
          <w:szCs w:val="22"/>
        </w:rPr>
        <w:t xml:space="preserve">      partita IVA                _________________________________________________________________________</w:t>
      </w:r>
    </w:p>
    <w:p w:rsidR="00763CC9" w:rsidRPr="00510B4C" w:rsidRDefault="00763CC9" w:rsidP="00C80404">
      <w:pPr>
        <w:pStyle w:val="Testonormale"/>
        <w:spacing w:line="480" w:lineRule="auto"/>
        <w:jc w:val="both"/>
        <w:rPr>
          <w:rFonts w:ascii="Times New Roman" w:eastAsia="MS Mincho" w:hAnsi="Times New Roman"/>
          <w:sz w:val="16"/>
          <w:szCs w:val="16"/>
        </w:rPr>
      </w:pPr>
    </w:p>
    <w:p w:rsidR="00E31431" w:rsidRDefault="002B427D" w:rsidP="00C80404">
      <w:pPr>
        <w:pStyle w:val="Testonormale"/>
        <w:spacing w:line="480" w:lineRule="auto"/>
        <w:ind w:left="709" w:hanging="425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 xml:space="preserve"> altra occupazione</w:t>
      </w:r>
      <w:r w:rsidRPr="007C68A2">
        <w:rPr>
          <w:rFonts w:ascii="Times New Roman" w:eastAsia="MS Mincho" w:hAnsi="Times New Roman"/>
          <w:sz w:val="22"/>
          <w:szCs w:val="22"/>
        </w:rPr>
        <w:t xml:space="preserve"> _____________________________________________________________________</w:t>
      </w:r>
      <w:r>
        <w:rPr>
          <w:rFonts w:ascii="Times New Roman" w:eastAsia="MS Mincho" w:hAnsi="Times New Roman"/>
          <w:sz w:val="22"/>
          <w:szCs w:val="22"/>
        </w:rPr>
        <w:t>_______</w:t>
      </w:r>
    </w:p>
    <w:p w:rsidR="00F5742C" w:rsidRPr="006F35AC" w:rsidRDefault="00F5742C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sz w:val="22"/>
          <w:szCs w:val="22"/>
        </w:rPr>
      </w:pPr>
      <w:r w:rsidRPr="006F35AC">
        <w:rPr>
          <w:rFonts w:ascii="Times New Roman" w:eastAsia="MS Mincho" w:hAnsi="Times New Roman"/>
          <w:sz w:val="22"/>
          <w:szCs w:val="22"/>
        </w:rPr>
        <w:t>Il sottoscritto allega alla domanda</w:t>
      </w:r>
      <w:r w:rsidR="007A73BB">
        <w:rPr>
          <w:rFonts w:ascii="Times New Roman" w:eastAsia="MS Mincho" w:hAnsi="Times New Roman"/>
          <w:sz w:val="22"/>
          <w:szCs w:val="22"/>
        </w:rPr>
        <w:t xml:space="preserve"> (segnare con una x il documento </w:t>
      </w:r>
      <w:r w:rsidR="00157618">
        <w:rPr>
          <w:rFonts w:ascii="Times New Roman" w:eastAsia="MS Mincho" w:hAnsi="Times New Roman"/>
          <w:sz w:val="22"/>
          <w:szCs w:val="22"/>
        </w:rPr>
        <w:t>effettivamente</w:t>
      </w:r>
      <w:r w:rsidR="007A73BB">
        <w:rPr>
          <w:rFonts w:ascii="Times New Roman" w:eastAsia="MS Mincho" w:hAnsi="Times New Roman"/>
          <w:sz w:val="22"/>
          <w:szCs w:val="22"/>
        </w:rPr>
        <w:t xml:space="preserve"> allegato alla domanda)</w:t>
      </w:r>
      <w:r w:rsidRPr="006F35AC">
        <w:rPr>
          <w:rFonts w:ascii="Times New Roman" w:eastAsia="MS Mincho" w:hAnsi="Times New Roman"/>
          <w:sz w:val="22"/>
          <w:szCs w:val="22"/>
        </w:rPr>
        <w:t>:</w:t>
      </w:r>
    </w:p>
    <w:p w:rsidR="00F5742C" w:rsidRPr="00360555" w:rsidRDefault="00BD3754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</w:t>
      </w:r>
      <w:r w:rsidR="00360555" w:rsidRPr="00360555">
        <w:rPr>
          <w:sz w:val="22"/>
          <w:szCs w:val="22"/>
        </w:rPr>
        <w:t>della propria attività didattica, scientifica e professionale - datato e firmato e con esplicita dichiarazione che quanto in esso asserito corrisponde a verità e viene dichiarato ai sensi degli artt. 46 e 47 del DPR 28 dicembre 2000, n. 445 (dichiarazioni sostitutive di certificazione e dell’atto di notorietà);</w:t>
      </w:r>
    </w:p>
    <w:p w:rsidR="00360555" w:rsidRPr="00360555" w:rsidRDefault="00360555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360555">
        <w:rPr>
          <w:sz w:val="22"/>
          <w:szCs w:val="22"/>
        </w:rPr>
        <w:t>elenco dettagliato dei documenti e dei titoli che si ritengono utili ai fini della selezione;</w:t>
      </w:r>
    </w:p>
    <w:p w:rsidR="00A85A9D" w:rsidRDefault="00360555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A85A9D">
        <w:rPr>
          <w:sz w:val="22"/>
          <w:szCs w:val="22"/>
        </w:rPr>
        <w:t xml:space="preserve">l’elenco delle pubblicazioni scientifiche; </w:t>
      </w:r>
    </w:p>
    <w:p w:rsidR="00360555" w:rsidRDefault="00360555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A85A9D">
        <w:rPr>
          <w:sz w:val="22"/>
          <w:szCs w:val="22"/>
        </w:rPr>
        <w:t>l’autocertificazione, riguardante l’eventuale sussistenza di incompatibilità ai sensi dell’art. 18 lettere b) e c) della Legge n. 240/2010;</w:t>
      </w:r>
    </w:p>
    <w:p w:rsidR="00360555" w:rsidRPr="00F36EB9" w:rsidRDefault="00F36EB9" w:rsidP="00F36EB9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F36EB9">
        <w:rPr>
          <w:sz w:val="22"/>
          <w:szCs w:val="22"/>
        </w:rPr>
        <w:t>per i soli assegnisti di ricerca dell'Ateneo: il consenso del Responsabile Scientifico e la dichiarazione del candidato di non superare le 30 ore di didattica nell’Ateneo per l’A.A. 2013/2014;</w:t>
      </w:r>
    </w:p>
    <w:p w:rsidR="00360555" w:rsidRDefault="00360555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360555">
        <w:rPr>
          <w:sz w:val="22"/>
          <w:szCs w:val="22"/>
        </w:rPr>
        <w:t xml:space="preserve">copia del documento di identità in corso di validità e </w:t>
      </w:r>
      <w:r>
        <w:rPr>
          <w:sz w:val="22"/>
          <w:szCs w:val="22"/>
        </w:rPr>
        <w:t xml:space="preserve">copia del </w:t>
      </w:r>
      <w:r w:rsidRPr="00360555">
        <w:rPr>
          <w:sz w:val="22"/>
          <w:szCs w:val="22"/>
        </w:rPr>
        <w:t>codice fiscale;</w:t>
      </w:r>
    </w:p>
    <w:p w:rsidR="00360555" w:rsidRDefault="00360555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DD7ABE">
        <w:rPr>
          <w:sz w:val="22"/>
          <w:szCs w:val="22"/>
        </w:rPr>
        <w:t xml:space="preserve">autorizzazione dell’amministrazione di appartenenza, rilasciata ai sensi dell'art. 53 del </w:t>
      </w:r>
      <w:proofErr w:type="spellStart"/>
      <w:r w:rsidRPr="00DD7ABE">
        <w:rPr>
          <w:sz w:val="22"/>
          <w:szCs w:val="22"/>
        </w:rPr>
        <w:t>D.Lgs.</w:t>
      </w:r>
      <w:proofErr w:type="spellEnd"/>
      <w:r w:rsidRPr="00DD7ABE">
        <w:rPr>
          <w:sz w:val="22"/>
          <w:szCs w:val="22"/>
        </w:rPr>
        <w:t xml:space="preserve"> n. 165/2001 </w:t>
      </w:r>
      <w:r w:rsidR="00DD7ABE" w:rsidRPr="00360555">
        <w:rPr>
          <w:sz w:val="22"/>
          <w:szCs w:val="22"/>
        </w:rPr>
        <w:t>(per i dipendenti dello Stato o Enti Pubblici)</w:t>
      </w:r>
      <w:r w:rsidR="00F36EB9">
        <w:rPr>
          <w:sz w:val="22"/>
          <w:szCs w:val="22"/>
        </w:rPr>
        <w:t>;</w:t>
      </w:r>
    </w:p>
    <w:p w:rsidR="005A20D3" w:rsidRDefault="005A20D3" w:rsidP="00C80404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Scheda anagrafica</w:t>
      </w:r>
      <w:r w:rsidR="00F36EB9">
        <w:rPr>
          <w:sz w:val="22"/>
          <w:szCs w:val="22"/>
        </w:rPr>
        <w:t>;</w:t>
      </w:r>
    </w:p>
    <w:p w:rsidR="005A20D3" w:rsidRPr="001161E5" w:rsidRDefault="005A20D3" w:rsidP="005A20D3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1161E5">
        <w:rPr>
          <w:sz w:val="22"/>
          <w:szCs w:val="22"/>
        </w:rPr>
        <w:t xml:space="preserve">Dichiarazione art.15 </w:t>
      </w:r>
      <w:proofErr w:type="spellStart"/>
      <w:r w:rsidRPr="001161E5">
        <w:rPr>
          <w:sz w:val="22"/>
          <w:szCs w:val="22"/>
        </w:rPr>
        <w:t>D.Lgs.</w:t>
      </w:r>
      <w:proofErr w:type="spellEnd"/>
      <w:r w:rsidRPr="001161E5">
        <w:rPr>
          <w:sz w:val="22"/>
          <w:szCs w:val="22"/>
        </w:rPr>
        <w:t xml:space="preserve"> n.</w:t>
      </w:r>
      <w:r w:rsidR="00F36EB9">
        <w:rPr>
          <w:sz w:val="22"/>
          <w:szCs w:val="22"/>
        </w:rPr>
        <w:t xml:space="preserve"> </w:t>
      </w:r>
      <w:r w:rsidRPr="001161E5">
        <w:rPr>
          <w:sz w:val="22"/>
          <w:szCs w:val="22"/>
        </w:rPr>
        <w:t>33/2013</w:t>
      </w:r>
      <w:r w:rsidR="00F36EB9">
        <w:rPr>
          <w:sz w:val="22"/>
          <w:szCs w:val="22"/>
        </w:rPr>
        <w:t>.</w:t>
      </w:r>
    </w:p>
    <w:p w:rsidR="00F5742C" w:rsidRPr="006F35AC" w:rsidRDefault="00F5742C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</w:p>
    <w:p w:rsidR="009C7F8E" w:rsidRPr="00510B4C" w:rsidRDefault="009C7F8E" w:rsidP="00C80404">
      <w:pPr>
        <w:pStyle w:val="Testonormale"/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9C7F8E">
        <w:rPr>
          <w:rFonts w:ascii="Times New Roman" w:eastAsia="MS Mincho" w:hAnsi="Times New Roman"/>
          <w:sz w:val="22"/>
          <w:szCs w:val="22"/>
        </w:rPr>
        <w:t>Se</w:t>
      </w:r>
      <w:r w:rsidRPr="00510B4C">
        <w:rPr>
          <w:rFonts w:ascii="Times New Roman" w:eastAsia="MS Mincho" w:hAnsi="Times New Roman"/>
          <w:sz w:val="22"/>
          <w:szCs w:val="22"/>
        </w:rPr>
        <w:t>gnala inoltre i seguenti dati:</w:t>
      </w:r>
    </w:p>
    <w:p w:rsidR="009C7F8E" w:rsidRPr="00510B4C" w:rsidRDefault="009C7F8E" w:rsidP="00C80404">
      <w:pPr>
        <w:pStyle w:val="Testonormale"/>
        <w:numPr>
          <w:ilvl w:val="0"/>
          <w:numId w:val="21"/>
        </w:numPr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l’indirizzo e-mail al quale inviare le comunicazioni:</w:t>
      </w:r>
      <w:r w:rsidR="00510B4C" w:rsidRPr="00510B4C">
        <w:rPr>
          <w:rFonts w:ascii="Times New Roman" w:eastAsia="MS Mincho" w:hAnsi="Times New Roman"/>
          <w:sz w:val="22"/>
          <w:szCs w:val="22"/>
        </w:rPr>
        <w:t xml:space="preserve"> ____________________</w:t>
      </w:r>
      <w:r w:rsidRPr="00510B4C">
        <w:rPr>
          <w:rFonts w:ascii="Times New Roman" w:eastAsia="MS Mincho" w:hAnsi="Times New Roman"/>
          <w:sz w:val="22"/>
          <w:szCs w:val="22"/>
        </w:rPr>
        <w:t>__________________________</w:t>
      </w:r>
    </w:p>
    <w:p w:rsidR="009C7F8E" w:rsidRPr="00510B4C" w:rsidRDefault="009C7F8E" w:rsidP="00C80404">
      <w:pPr>
        <w:pStyle w:val="Testonormale"/>
        <w:numPr>
          <w:ilvl w:val="0"/>
          <w:numId w:val="21"/>
        </w:numPr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il recapito telefonico:</w:t>
      </w:r>
      <w:r w:rsidRPr="00510B4C">
        <w:rPr>
          <w:rFonts w:ascii="Times New Roman" w:eastAsia="MS Mincho" w:hAnsi="Times New Roman"/>
          <w:sz w:val="22"/>
          <w:szCs w:val="22"/>
        </w:rPr>
        <w:tab/>
        <w:t>_________________________________</w:t>
      </w:r>
    </w:p>
    <w:p w:rsidR="009C7F8E" w:rsidRPr="00510B4C" w:rsidRDefault="009C7F8E" w:rsidP="00C80404">
      <w:pPr>
        <w:pStyle w:val="Testonormale"/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 xml:space="preserve">  </w:t>
      </w:r>
      <w:r w:rsidRPr="00510B4C">
        <w:rPr>
          <w:rFonts w:ascii="Times New Roman" w:eastAsia="MS Mincho" w:hAnsi="Times New Roman"/>
          <w:sz w:val="22"/>
          <w:szCs w:val="22"/>
        </w:rPr>
        <w:tab/>
        <w:t>di telefonia mobile:</w:t>
      </w:r>
      <w:r w:rsidRPr="00510B4C">
        <w:rPr>
          <w:rFonts w:ascii="Times New Roman" w:eastAsia="MS Mincho" w:hAnsi="Times New Roman"/>
          <w:sz w:val="22"/>
          <w:szCs w:val="22"/>
        </w:rPr>
        <w:tab/>
        <w:t>_________________________________</w:t>
      </w:r>
    </w:p>
    <w:p w:rsidR="00B55A01" w:rsidRPr="00510B4C" w:rsidRDefault="009C7F8E" w:rsidP="00C80404">
      <w:pPr>
        <w:pStyle w:val="Testonormale"/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 xml:space="preserve">  </w:t>
      </w:r>
      <w:r w:rsidRPr="00510B4C">
        <w:rPr>
          <w:rFonts w:ascii="Times New Roman" w:eastAsia="MS Mincho" w:hAnsi="Times New Roman"/>
          <w:sz w:val="22"/>
          <w:szCs w:val="22"/>
        </w:rPr>
        <w:tab/>
        <w:t>e/o di fax:</w:t>
      </w:r>
      <w:r w:rsidR="00510B4C" w:rsidRPr="00510B4C">
        <w:rPr>
          <w:rFonts w:ascii="Times New Roman" w:eastAsia="MS Mincho" w:hAnsi="Times New Roman"/>
          <w:sz w:val="22"/>
          <w:szCs w:val="22"/>
        </w:rPr>
        <w:t xml:space="preserve">       </w:t>
      </w:r>
      <w:r w:rsidRPr="00510B4C">
        <w:rPr>
          <w:rFonts w:ascii="Times New Roman" w:eastAsia="MS Mincho" w:hAnsi="Times New Roman"/>
          <w:sz w:val="22"/>
          <w:szCs w:val="22"/>
        </w:rPr>
        <w:tab/>
      </w:r>
      <w:r w:rsidR="00510B4C" w:rsidRPr="00510B4C">
        <w:rPr>
          <w:rFonts w:ascii="Times New Roman" w:eastAsia="MS Mincho" w:hAnsi="Times New Roman"/>
          <w:sz w:val="22"/>
          <w:szCs w:val="22"/>
        </w:rPr>
        <w:t xml:space="preserve">             </w:t>
      </w:r>
      <w:r w:rsidRPr="00510B4C">
        <w:rPr>
          <w:rFonts w:ascii="Times New Roman" w:eastAsia="MS Mincho" w:hAnsi="Times New Roman"/>
          <w:sz w:val="22"/>
          <w:szCs w:val="22"/>
        </w:rPr>
        <w:t>_________________________________</w:t>
      </w:r>
    </w:p>
    <w:p w:rsidR="00A746B6" w:rsidRDefault="009C7F8E" w:rsidP="00C80404">
      <w:pPr>
        <w:pStyle w:val="Testonormale"/>
        <w:numPr>
          <w:ilvl w:val="0"/>
          <w:numId w:val="21"/>
        </w:numPr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510B4C">
        <w:rPr>
          <w:rFonts w:ascii="Times New Roman" w:eastAsia="MS Mincho" w:hAnsi="Times New Roman"/>
          <w:sz w:val="22"/>
          <w:szCs w:val="22"/>
        </w:rPr>
        <w:t>l’indirizzo</w:t>
      </w:r>
      <w:r w:rsidR="00421436" w:rsidRPr="00510B4C">
        <w:rPr>
          <w:rFonts w:ascii="Times New Roman" w:eastAsia="MS Mincho" w:hAnsi="Times New Roman"/>
          <w:sz w:val="22"/>
          <w:szCs w:val="22"/>
        </w:rPr>
        <w:t xml:space="preserve"> eletto ai fini della selezione</w:t>
      </w:r>
      <w:r w:rsidR="00421436">
        <w:rPr>
          <w:rFonts w:ascii="Times New Roman" w:eastAsia="MS Mincho" w:hAnsi="Times New Roman"/>
          <w:sz w:val="22"/>
          <w:szCs w:val="22"/>
        </w:rPr>
        <w:t xml:space="preserve"> (</w:t>
      </w:r>
      <w:r w:rsidR="00DD7ABE" w:rsidRPr="00DD7ABE">
        <w:rPr>
          <w:rFonts w:ascii="Times New Roman" w:eastAsia="MS Mincho" w:hAnsi="Times New Roman"/>
          <w:b/>
          <w:sz w:val="22"/>
          <w:szCs w:val="22"/>
        </w:rPr>
        <w:t xml:space="preserve">compilare </w:t>
      </w:r>
      <w:r w:rsidR="00421436" w:rsidRPr="00DD7ABE">
        <w:rPr>
          <w:rFonts w:ascii="Times New Roman" w:eastAsia="MS Mincho" w:hAnsi="Times New Roman"/>
          <w:b/>
          <w:sz w:val="22"/>
          <w:szCs w:val="22"/>
        </w:rPr>
        <w:t>se diverso dalla residenza</w:t>
      </w:r>
      <w:r w:rsidR="00421436">
        <w:rPr>
          <w:rFonts w:ascii="Times New Roman" w:eastAsia="MS Mincho" w:hAnsi="Times New Roman"/>
          <w:sz w:val="22"/>
          <w:szCs w:val="22"/>
        </w:rPr>
        <w:t>)</w:t>
      </w:r>
      <w:r w:rsidRPr="009C7F8E">
        <w:rPr>
          <w:rFonts w:ascii="Times New Roman" w:eastAsia="MS Mincho" w:hAnsi="Times New Roman"/>
          <w:sz w:val="22"/>
          <w:szCs w:val="22"/>
        </w:rPr>
        <w:t xml:space="preserve">:  </w:t>
      </w:r>
    </w:p>
    <w:p w:rsidR="009C7F8E" w:rsidRPr="009C7F8E" w:rsidRDefault="00A746B6" w:rsidP="00C80404">
      <w:pPr>
        <w:pStyle w:val="Testonormale"/>
        <w:spacing w:line="360" w:lineRule="auto"/>
        <w:ind w:left="711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Città</w:t>
      </w:r>
      <w:r w:rsidRPr="009C7F8E">
        <w:rPr>
          <w:rFonts w:ascii="Times New Roman" w:eastAsia="MS Mincho" w:hAnsi="Times New Roman"/>
          <w:sz w:val="22"/>
          <w:szCs w:val="22"/>
        </w:rPr>
        <w:t>__</w:t>
      </w:r>
      <w:r>
        <w:rPr>
          <w:rFonts w:ascii="Times New Roman" w:eastAsia="MS Mincho" w:hAnsi="Times New Roman"/>
          <w:sz w:val="22"/>
          <w:szCs w:val="22"/>
        </w:rPr>
        <w:t>_________________________</w:t>
      </w:r>
      <w:r w:rsidRPr="009C7F8E">
        <w:rPr>
          <w:rFonts w:ascii="Times New Roman" w:eastAsia="MS Mincho" w:hAnsi="Times New Roman"/>
          <w:sz w:val="22"/>
          <w:szCs w:val="22"/>
        </w:rPr>
        <w:t>___</w:t>
      </w:r>
      <w:r w:rsidR="009C7F8E" w:rsidRPr="009C7F8E">
        <w:rPr>
          <w:rFonts w:ascii="Times New Roman" w:eastAsia="MS Mincho" w:hAnsi="Times New Roman"/>
          <w:sz w:val="22"/>
          <w:szCs w:val="22"/>
        </w:rPr>
        <w:t>Via_____________</w:t>
      </w:r>
      <w:r>
        <w:rPr>
          <w:rFonts w:ascii="Times New Roman" w:eastAsia="MS Mincho" w:hAnsi="Times New Roman"/>
          <w:sz w:val="22"/>
          <w:szCs w:val="22"/>
        </w:rPr>
        <w:t>_________________</w:t>
      </w:r>
      <w:r w:rsidR="009C7F8E" w:rsidRPr="009C7F8E">
        <w:rPr>
          <w:rFonts w:ascii="Times New Roman" w:eastAsia="MS Mincho" w:hAnsi="Times New Roman"/>
          <w:sz w:val="22"/>
          <w:szCs w:val="22"/>
        </w:rPr>
        <w:t xml:space="preserve"> n. _____</w:t>
      </w:r>
      <w:r>
        <w:rPr>
          <w:rFonts w:ascii="Times New Roman" w:eastAsia="MS Mincho" w:hAnsi="Times New Roman"/>
          <w:sz w:val="22"/>
          <w:szCs w:val="22"/>
        </w:rPr>
        <w:t xml:space="preserve"> C.A.P. ______</w:t>
      </w:r>
      <w:r w:rsidR="009C7F8E" w:rsidRPr="009C7F8E">
        <w:rPr>
          <w:rFonts w:ascii="Times New Roman" w:eastAsia="MS Mincho" w:hAnsi="Times New Roman"/>
          <w:sz w:val="22"/>
          <w:szCs w:val="22"/>
        </w:rPr>
        <w:t>_</w:t>
      </w:r>
    </w:p>
    <w:p w:rsidR="00F5742C" w:rsidRPr="006F35AC" w:rsidRDefault="00F5742C" w:rsidP="00C80404">
      <w:pPr>
        <w:pStyle w:val="Testonormale1"/>
        <w:spacing w:line="360" w:lineRule="auto"/>
        <w:ind w:right="851" w:firstLine="708"/>
        <w:jc w:val="both"/>
        <w:rPr>
          <w:rFonts w:ascii="Times New Roman" w:eastAsia="MS Mincho" w:hAnsi="Times New Roman"/>
          <w:sz w:val="22"/>
          <w:szCs w:val="22"/>
        </w:rPr>
      </w:pPr>
    </w:p>
    <w:p w:rsidR="00F5742C" w:rsidRPr="006F35AC" w:rsidRDefault="00510B4C" w:rsidP="00C80404">
      <w:pPr>
        <w:pStyle w:val="Testonormale1"/>
        <w:jc w:val="both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Il sottoscritto</w:t>
      </w:r>
      <w:r w:rsidR="00F5742C" w:rsidRPr="006F35AC">
        <w:rPr>
          <w:rFonts w:ascii="Times New Roman" w:eastAsia="MS Mincho" w:hAnsi="Times New Roman"/>
          <w:b/>
          <w:sz w:val="22"/>
          <w:szCs w:val="22"/>
        </w:rPr>
        <w:t xml:space="preserve"> si impegna a fornire qualsiasi info</w:t>
      </w:r>
      <w:r w:rsidR="001161E5">
        <w:rPr>
          <w:rFonts w:ascii="Times New Roman" w:eastAsia="MS Mincho" w:hAnsi="Times New Roman"/>
          <w:b/>
          <w:sz w:val="22"/>
          <w:szCs w:val="22"/>
        </w:rPr>
        <w:t>rmazione inerente l’incarico</w:t>
      </w:r>
      <w:r w:rsidR="00F5742C" w:rsidRPr="006F35AC">
        <w:rPr>
          <w:rFonts w:ascii="Times New Roman" w:eastAsia="MS Mincho" w:hAnsi="Times New Roman"/>
          <w:b/>
          <w:sz w:val="22"/>
          <w:szCs w:val="22"/>
        </w:rPr>
        <w:t xml:space="preserve"> (disponibilità orarie per le lezioni, orari di ricevimento, riferimenti personali, o altro...) ed a produrre qualsiasi documentazione richiesta nei tempi e nei modi segnalati successivamente dalla </w:t>
      </w:r>
      <w:r w:rsidR="002571C5" w:rsidRPr="006F35AC">
        <w:rPr>
          <w:rFonts w:ascii="Times New Roman" w:eastAsia="MS Mincho" w:hAnsi="Times New Roman"/>
          <w:b/>
          <w:sz w:val="22"/>
          <w:szCs w:val="22"/>
        </w:rPr>
        <w:t xml:space="preserve">Direzione Didattica e Servizi agli Studenti </w:t>
      </w:r>
      <w:r w:rsidR="009C1348">
        <w:rPr>
          <w:rFonts w:ascii="Times New Roman" w:eastAsia="MS Mincho" w:hAnsi="Times New Roman"/>
          <w:b/>
          <w:sz w:val="22"/>
          <w:szCs w:val="22"/>
        </w:rPr>
        <w:t xml:space="preserve"> - Macro Area S</w:t>
      </w:r>
      <w:r>
        <w:rPr>
          <w:rFonts w:ascii="Times New Roman" w:eastAsia="MS Mincho" w:hAnsi="Times New Roman"/>
          <w:b/>
          <w:sz w:val="22"/>
          <w:szCs w:val="22"/>
        </w:rPr>
        <w:t>cienze Umanistiche</w:t>
      </w:r>
      <w:r w:rsidR="009C1348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2571C5" w:rsidRPr="006F35AC">
        <w:rPr>
          <w:rFonts w:ascii="Times New Roman" w:eastAsia="MS Mincho" w:hAnsi="Times New Roman"/>
          <w:b/>
          <w:sz w:val="22"/>
          <w:szCs w:val="22"/>
        </w:rPr>
        <w:t xml:space="preserve">- Area </w:t>
      </w:r>
      <w:r>
        <w:rPr>
          <w:rFonts w:ascii="Times New Roman" w:eastAsia="MS Mincho" w:hAnsi="Times New Roman"/>
          <w:b/>
          <w:sz w:val="22"/>
          <w:szCs w:val="22"/>
        </w:rPr>
        <w:t>Formazione e Filosofia</w:t>
      </w:r>
      <w:r w:rsidR="009C1348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2571C5" w:rsidRPr="006F35AC">
        <w:rPr>
          <w:rFonts w:ascii="Times New Roman" w:eastAsia="MS Mincho" w:hAnsi="Times New Roman"/>
          <w:b/>
          <w:sz w:val="22"/>
          <w:szCs w:val="22"/>
        </w:rPr>
        <w:t xml:space="preserve">- U.O. Didattica </w:t>
      </w:r>
      <w:r w:rsidR="009C1348">
        <w:rPr>
          <w:rFonts w:ascii="Times New Roman" w:eastAsia="MS Mincho" w:hAnsi="Times New Roman"/>
          <w:b/>
          <w:sz w:val="22"/>
          <w:szCs w:val="22"/>
        </w:rPr>
        <w:t xml:space="preserve">Studenti </w:t>
      </w:r>
      <w:r>
        <w:rPr>
          <w:rFonts w:ascii="Times New Roman" w:eastAsia="MS Mincho" w:hAnsi="Times New Roman"/>
          <w:b/>
          <w:sz w:val="22"/>
          <w:szCs w:val="22"/>
        </w:rPr>
        <w:t>Formazione e Filosofia</w:t>
      </w:r>
      <w:r w:rsidR="002571C5" w:rsidRPr="006F35AC">
        <w:rPr>
          <w:rFonts w:ascii="Times New Roman" w:eastAsia="MS Mincho" w:hAnsi="Times New Roman"/>
          <w:b/>
          <w:sz w:val="22"/>
          <w:szCs w:val="22"/>
        </w:rPr>
        <w:t xml:space="preserve"> e si dichiara </w:t>
      </w:r>
      <w:r w:rsidR="009C7F8E">
        <w:rPr>
          <w:rFonts w:ascii="Times New Roman" w:eastAsia="MS Mincho" w:hAnsi="Times New Roman"/>
          <w:b/>
          <w:sz w:val="22"/>
          <w:szCs w:val="22"/>
        </w:rPr>
        <w:t>consapevole</w:t>
      </w:r>
      <w:r w:rsidR="002571C5" w:rsidRPr="006F35AC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F5742C" w:rsidRPr="006F35AC">
        <w:rPr>
          <w:rFonts w:ascii="Times New Roman" w:eastAsia="MS Mincho" w:hAnsi="Times New Roman"/>
          <w:b/>
          <w:sz w:val="22"/>
          <w:szCs w:val="22"/>
        </w:rPr>
        <w:t>che nel caso la domanda sia carente dei dati o allegati richiesti la stessa non verrà considerata.</w:t>
      </w:r>
    </w:p>
    <w:p w:rsidR="00F5742C" w:rsidRPr="006F35AC" w:rsidRDefault="00F5742C" w:rsidP="00C80404">
      <w:pPr>
        <w:spacing w:line="360" w:lineRule="auto"/>
        <w:ind w:right="191"/>
        <w:jc w:val="both"/>
        <w:rPr>
          <w:sz w:val="22"/>
          <w:szCs w:val="22"/>
        </w:rPr>
      </w:pPr>
      <w:r w:rsidRPr="006F35AC">
        <w:rPr>
          <w:b/>
          <w:caps/>
          <w:sz w:val="22"/>
          <w:szCs w:val="22"/>
        </w:rPr>
        <w:lastRenderedPageBreak/>
        <w:t>dichiara ALTRESI’</w:t>
      </w:r>
      <w:r w:rsidRPr="006F35AC">
        <w:rPr>
          <w:sz w:val="22"/>
          <w:szCs w:val="22"/>
        </w:rPr>
        <w:t>:</w:t>
      </w:r>
    </w:p>
    <w:p w:rsidR="00F5742C" w:rsidRPr="006F35AC" w:rsidRDefault="00B919DE" w:rsidP="00C80404">
      <w:pPr>
        <w:ind w:right="193"/>
        <w:jc w:val="both"/>
        <w:rPr>
          <w:sz w:val="22"/>
          <w:szCs w:val="22"/>
          <w:shd w:val="clear" w:color="auto" w:fill="FF00FF"/>
        </w:rPr>
      </w:pPr>
      <w:r w:rsidRPr="006F35AC">
        <w:rPr>
          <w:sz w:val="22"/>
          <w:szCs w:val="22"/>
        </w:rPr>
        <w:t>di essere informato che i dati personali raccolti saranno trattati anche con strumenti informatici esclusivamente nell’ambito del procedimento per il quale la presente richiesta viene presentata e che il trattamento è disciplinato dal decreto Legislativo 30.06.2003, n 196 “Codice in materia di protezione dei dati personali”, pubblicato nella Gazzetta Ufficiale del 29 luglio 2003, Serie generale n. 174, S</w:t>
      </w:r>
      <w:bookmarkStart w:id="0" w:name="_GoBack"/>
      <w:bookmarkEnd w:id="0"/>
      <w:r w:rsidRPr="006F35AC">
        <w:rPr>
          <w:sz w:val="22"/>
          <w:szCs w:val="22"/>
        </w:rPr>
        <w:t>upplemento ordi</w:t>
      </w:r>
      <w:r w:rsidR="00A25886" w:rsidRPr="006F35AC">
        <w:rPr>
          <w:sz w:val="22"/>
          <w:szCs w:val="22"/>
        </w:rPr>
        <w:t>na</w:t>
      </w:r>
      <w:r w:rsidRPr="006F35AC">
        <w:rPr>
          <w:sz w:val="22"/>
          <w:szCs w:val="22"/>
        </w:rPr>
        <w:t>rio n. 123/L.</w:t>
      </w:r>
    </w:p>
    <w:p w:rsidR="00F5742C" w:rsidRDefault="00F5742C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</w:p>
    <w:p w:rsidR="001161E5" w:rsidRPr="006F35AC" w:rsidRDefault="001161E5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</w:p>
    <w:p w:rsidR="00510B4C" w:rsidRDefault="00510B4C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sz w:val="22"/>
          <w:szCs w:val="22"/>
        </w:rPr>
      </w:pPr>
      <w:r w:rsidRPr="006F35AC">
        <w:rPr>
          <w:rFonts w:ascii="Times New Roman" w:eastAsia="MS Mincho" w:hAnsi="Times New Roman"/>
          <w:sz w:val="22"/>
          <w:szCs w:val="22"/>
        </w:rPr>
        <w:t>Verona,__________________________</w:t>
      </w:r>
    </w:p>
    <w:p w:rsidR="00EC66A3" w:rsidRPr="006F35AC" w:rsidRDefault="00EC66A3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sz w:val="22"/>
          <w:szCs w:val="22"/>
        </w:rPr>
      </w:pPr>
    </w:p>
    <w:p w:rsidR="00510B4C" w:rsidRDefault="00F5742C" w:rsidP="00C80404">
      <w:pPr>
        <w:pStyle w:val="Testonormale1"/>
        <w:spacing w:line="360" w:lineRule="auto"/>
        <w:ind w:right="851"/>
        <w:jc w:val="both"/>
        <w:rPr>
          <w:rFonts w:ascii="Times New Roman" w:eastAsia="MS Mincho" w:hAnsi="Times New Roman"/>
          <w:sz w:val="22"/>
          <w:szCs w:val="22"/>
        </w:rPr>
      </w:pPr>
      <w:r w:rsidRPr="006F35AC">
        <w:rPr>
          <w:rFonts w:ascii="Times New Roman" w:eastAsia="MS Mincho" w:hAnsi="Times New Roman"/>
          <w:sz w:val="22"/>
          <w:szCs w:val="22"/>
        </w:rPr>
        <w:t xml:space="preserve">                                                                           </w:t>
      </w:r>
      <w:r w:rsidR="00C915BF" w:rsidRPr="006F35AC">
        <w:rPr>
          <w:rFonts w:ascii="Times New Roman" w:eastAsia="MS Mincho" w:hAnsi="Times New Roman"/>
          <w:sz w:val="22"/>
          <w:szCs w:val="22"/>
        </w:rPr>
        <w:tab/>
      </w:r>
      <w:r w:rsidR="00C915BF" w:rsidRPr="006F35AC">
        <w:rPr>
          <w:rFonts w:ascii="Times New Roman" w:eastAsia="MS Mincho" w:hAnsi="Times New Roman"/>
          <w:sz w:val="22"/>
          <w:szCs w:val="22"/>
        </w:rPr>
        <w:tab/>
      </w:r>
      <w:r w:rsidRPr="006F35AC">
        <w:rPr>
          <w:rFonts w:ascii="Times New Roman" w:eastAsia="MS Mincho" w:hAnsi="Times New Roman"/>
          <w:sz w:val="22"/>
          <w:szCs w:val="22"/>
        </w:rPr>
        <w:t xml:space="preserve"> </w:t>
      </w:r>
    </w:p>
    <w:p w:rsidR="00F5742C" w:rsidRPr="006F35AC" w:rsidRDefault="00510B4C" w:rsidP="00C80404">
      <w:pPr>
        <w:pStyle w:val="Testonormale1"/>
        <w:spacing w:line="360" w:lineRule="auto"/>
        <w:ind w:left="4248" w:right="851" w:firstLine="708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In fede</w:t>
      </w:r>
      <w:r w:rsidR="00F5742C" w:rsidRPr="006F35AC">
        <w:rPr>
          <w:rFonts w:ascii="Times New Roman" w:eastAsia="MS Mincho" w:hAnsi="Times New Roman"/>
          <w:sz w:val="22"/>
          <w:szCs w:val="22"/>
        </w:rPr>
        <w:t>_________________________________</w:t>
      </w:r>
    </w:p>
    <w:p w:rsidR="00FD6233" w:rsidRPr="00554EE7" w:rsidRDefault="00FD6233" w:rsidP="00C80404">
      <w:pPr>
        <w:pStyle w:val="Testonormale1"/>
        <w:spacing w:line="360" w:lineRule="auto"/>
        <w:ind w:right="851"/>
        <w:jc w:val="both"/>
      </w:pPr>
    </w:p>
    <w:sectPr w:rsidR="00FD6233" w:rsidRPr="00554EE7" w:rsidSect="00FC00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673" w:right="902" w:bottom="77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19" w:rsidRDefault="00304419">
      <w:r>
        <w:separator/>
      </w:r>
    </w:p>
  </w:endnote>
  <w:endnote w:type="continuationSeparator" w:id="0">
    <w:p w:rsidR="00304419" w:rsidRDefault="0030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58" w:rsidRDefault="008C137E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6D5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6D58" w:rsidRDefault="00AD6D58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58" w:rsidRDefault="008C137E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6D5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0536">
      <w:rPr>
        <w:rStyle w:val="Numeropagina"/>
        <w:noProof/>
      </w:rPr>
      <w:t>3</w:t>
    </w:r>
    <w:r>
      <w:rPr>
        <w:rStyle w:val="Numeropagina"/>
      </w:rPr>
      <w:fldChar w:fldCharType="end"/>
    </w:r>
    <w:r w:rsidR="001161E5">
      <w:rPr>
        <w:rStyle w:val="Numeropagina"/>
      </w:rPr>
      <w:t>/3</w:t>
    </w:r>
  </w:p>
  <w:p w:rsidR="00AD6D58" w:rsidRDefault="00AD6D58" w:rsidP="00AD6D5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88520"/>
      <w:docPartObj>
        <w:docPartGallery w:val="Page Numbers (Bottom of Page)"/>
        <w:docPartUnique/>
      </w:docPartObj>
    </w:sdtPr>
    <w:sdtEndPr/>
    <w:sdtContent>
      <w:p w:rsidR="001161E5" w:rsidRDefault="001161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36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1161E5" w:rsidRDefault="001161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19" w:rsidRDefault="00304419">
      <w:r>
        <w:separator/>
      </w:r>
    </w:p>
  </w:footnote>
  <w:footnote w:type="continuationSeparator" w:id="0">
    <w:p w:rsidR="00304419" w:rsidRDefault="00304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C" w:rsidRDefault="00F5742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D" w:rsidRPr="00206C88" w:rsidRDefault="001A0E0E" w:rsidP="001A0E0E">
    <w:pPr>
      <w:rPr>
        <w:b/>
        <w:sz w:val="24"/>
        <w:szCs w:val="24"/>
        <w:u w:val="single"/>
      </w:rPr>
    </w:pPr>
    <w:r w:rsidRPr="00206C88">
      <w:rPr>
        <w:b/>
        <w:sz w:val="24"/>
        <w:szCs w:val="24"/>
        <w:u w:val="single"/>
      </w:rPr>
      <w:t xml:space="preserve">allegato n.1  </w:t>
    </w:r>
    <w:r w:rsidRPr="00206C88">
      <w:rPr>
        <w:b/>
        <w:sz w:val="24"/>
        <w:szCs w:val="24"/>
        <w:u w:val="single"/>
      </w:rPr>
      <w:tab/>
    </w:r>
    <w:r w:rsidRPr="00206C88">
      <w:rPr>
        <w:b/>
        <w:sz w:val="24"/>
        <w:szCs w:val="24"/>
        <w:u w:val="single"/>
      </w:rPr>
      <w:tab/>
    </w:r>
    <w:r w:rsidRPr="00206C88">
      <w:rPr>
        <w:b/>
        <w:sz w:val="24"/>
        <w:szCs w:val="24"/>
        <w:u w:val="single"/>
      </w:rPr>
      <w:tab/>
    </w:r>
    <w:r w:rsidRPr="00206C88">
      <w:rPr>
        <w:b/>
        <w:sz w:val="24"/>
        <w:szCs w:val="24"/>
        <w:u w:val="single"/>
      </w:rPr>
      <w:tab/>
      <w:t xml:space="preserve"> </w:t>
    </w:r>
    <w:r w:rsidR="00206C88">
      <w:rPr>
        <w:b/>
        <w:sz w:val="24"/>
        <w:szCs w:val="24"/>
        <w:u w:val="single"/>
      </w:rPr>
      <w:t>MODELLO DI DOMANDA_________________________________</w:t>
    </w:r>
  </w:p>
  <w:p w:rsidR="00FC005E" w:rsidRDefault="00FC005E" w:rsidP="00FC005E">
    <w:pPr>
      <w:jc w:val="center"/>
      <w:rPr>
        <w:b/>
        <w:sz w:val="22"/>
        <w:szCs w:val="22"/>
      </w:rPr>
    </w:pPr>
  </w:p>
  <w:p w:rsidR="00BD3754" w:rsidRDefault="001B514D" w:rsidP="00D80B33">
    <w:pPr>
      <w:spacing w:after="60" w:line="264" w:lineRule="auto"/>
      <w:contextualSpacing/>
      <w:jc w:val="both"/>
      <w:rPr>
        <w:b/>
      </w:rPr>
    </w:pPr>
    <w:r w:rsidRPr="001A0E0E">
      <w:rPr>
        <w:b/>
        <w:u w:val="single"/>
      </w:rPr>
      <w:t>OGGETTO</w:t>
    </w:r>
    <w:r w:rsidRPr="001A0E0E">
      <w:rPr>
        <w:b/>
      </w:rPr>
      <w:t xml:space="preserve">: DOMANDA </w:t>
    </w:r>
    <w:r w:rsidR="00D80B33" w:rsidRPr="00E035E2">
      <w:rPr>
        <w:b/>
      </w:rPr>
      <w:t>SELEZIONE PU</w:t>
    </w:r>
    <w:r w:rsidR="00D80B33">
      <w:rPr>
        <w:b/>
      </w:rPr>
      <w:t xml:space="preserve">BBLICA PER IL CONFERIMENTO DI INCARICO PER N. </w:t>
    </w:r>
    <w:r w:rsidR="00D80B33" w:rsidRPr="00D80B33">
      <w:rPr>
        <w:b/>
      </w:rPr>
      <w:t>1</w:t>
    </w:r>
    <w:r w:rsidR="00D80B33" w:rsidRPr="00E035E2">
      <w:rPr>
        <w:b/>
      </w:rPr>
      <w:t xml:space="preserve"> TUTOR ASSISTENTE DI TIROCINIO PER I CORS</w:t>
    </w:r>
    <w:r w:rsidR="00D80B33">
      <w:rPr>
        <w:b/>
      </w:rPr>
      <w:t>I AGGIUNTIVI PER IL “SOSTEGNO”, PER LA GESTIONE</w:t>
    </w:r>
    <w:r w:rsidR="00D80B33" w:rsidRPr="00E035E2">
      <w:rPr>
        <w:b/>
      </w:rPr>
      <w:t xml:space="preserve"> </w:t>
    </w:r>
    <w:r w:rsidR="00D80B33">
      <w:rPr>
        <w:b/>
      </w:rPr>
      <w:t>DEL</w:t>
    </w:r>
    <w:r w:rsidR="00D80B33" w:rsidRPr="00E035E2">
      <w:rPr>
        <w:b/>
      </w:rPr>
      <w:t xml:space="preserve">L’ATTIVITÀ DI TIROCINIO INDIRETTO TRA LE TAF F </w:t>
    </w:r>
    <w:r w:rsidR="00D80B33" w:rsidRPr="00E035E2">
      <w:rPr>
        <w:rFonts w:eastAsia="Calibri"/>
        <w:b/>
        <w:lang w:eastAsia="en-US"/>
      </w:rPr>
      <w:t xml:space="preserve">OBBLIGATORIE PREVISTE DAL PIANO DIDATTICO DEL </w:t>
    </w:r>
    <w:r w:rsidR="00D80B33" w:rsidRPr="00E035E2">
      <w:rPr>
        <w:b/>
      </w:rPr>
      <w:t xml:space="preserve">“SOSTEGNO” - </w:t>
    </w:r>
    <w:r w:rsidR="00D80B33" w:rsidRPr="00E035E2">
      <w:rPr>
        <w:rFonts w:eastAsia="Calibri"/>
        <w:b/>
        <w:lang w:eastAsia="en-US"/>
      </w:rPr>
      <w:t>CORSO DI LAUREA (VECCHIO ORDINAMENTO) IN SCIENZE DELLA FORMAZIONE PRIMARIA, UNIVERSITÀ DEGLI STUDI DI PADOVA – SEDE DI VERONA</w:t>
    </w:r>
    <w:r w:rsidR="00D80B33">
      <w:rPr>
        <w:b/>
      </w:rPr>
      <w:t xml:space="preserve"> – ANNO ACCADEMICO 2013/2014.</w:t>
    </w:r>
  </w:p>
  <w:p w:rsidR="002E5F46" w:rsidRPr="001A0E0E" w:rsidRDefault="002E5F46" w:rsidP="00A0228B">
    <w:pPr>
      <w:jc w:val="both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437AA"/>
    <w:multiLevelType w:val="hybridMultilevel"/>
    <w:tmpl w:val="1020D7EE"/>
    <w:lvl w:ilvl="0" w:tplc="6AF26482">
      <w:start w:val="3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1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D7C7B"/>
    <w:multiLevelType w:val="hybridMultilevel"/>
    <w:tmpl w:val="9B1E33C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A2D47"/>
    <w:multiLevelType w:val="hybridMultilevel"/>
    <w:tmpl w:val="81BA38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2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4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A3F4FDF"/>
    <w:multiLevelType w:val="hybridMultilevel"/>
    <w:tmpl w:val="C092127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5"/>
  </w:num>
  <w:num w:numId="8">
    <w:abstractNumId w:val="5"/>
  </w:num>
  <w:num w:numId="9">
    <w:abstractNumId w:val="8"/>
  </w:num>
  <w:num w:numId="10">
    <w:abstractNumId w:val="24"/>
  </w:num>
  <w:num w:numId="11">
    <w:abstractNumId w:val="11"/>
  </w:num>
  <w:num w:numId="12">
    <w:abstractNumId w:val="19"/>
  </w:num>
  <w:num w:numId="13">
    <w:abstractNumId w:val="27"/>
  </w:num>
  <w:num w:numId="14">
    <w:abstractNumId w:val="21"/>
  </w:num>
  <w:num w:numId="15">
    <w:abstractNumId w:val="23"/>
  </w:num>
  <w:num w:numId="16">
    <w:abstractNumId w:val="14"/>
  </w:num>
  <w:num w:numId="17">
    <w:abstractNumId w:val="17"/>
  </w:num>
  <w:num w:numId="18">
    <w:abstractNumId w:val="22"/>
  </w:num>
  <w:num w:numId="19">
    <w:abstractNumId w:val="18"/>
  </w:num>
  <w:num w:numId="20">
    <w:abstractNumId w:val="7"/>
  </w:num>
  <w:num w:numId="21">
    <w:abstractNumId w:val="10"/>
  </w:num>
  <w:num w:numId="22">
    <w:abstractNumId w:val="16"/>
  </w:num>
  <w:num w:numId="23">
    <w:abstractNumId w:val="13"/>
  </w:num>
  <w:num w:numId="24">
    <w:abstractNumId w:val="9"/>
  </w:num>
  <w:num w:numId="25">
    <w:abstractNumId w:val="6"/>
  </w:num>
  <w:num w:numId="26">
    <w:abstractNumId w:val="15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700"/>
    <w:rsid w:val="0001045A"/>
    <w:rsid w:val="00011A22"/>
    <w:rsid w:val="00020B8D"/>
    <w:rsid w:val="000329F4"/>
    <w:rsid w:val="00036103"/>
    <w:rsid w:val="000404E4"/>
    <w:rsid w:val="000419CA"/>
    <w:rsid w:val="00050088"/>
    <w:rsid w:val="00062221"/>
    <w:rsid w:val="00090ED0"/>
    <w:rsid w:val="00095F94"/>
    <w:rsid w:val="000A4117"/>
    <w:rsid w:val="000C1E7B"/>
    <w:rsid w:val="000F3F7F"/>
    <w:rsid w:val="00105F0D"/>
    <w:rsid w:val="00106C4E"/>
    <w:rsid w:val="00112C06"/>
    <w:rsid w:val="00112F88"/>
    <w:rsid w:val="001161E5"/>
    <w:rsid w:val="00117DD4"/>
    <w:rsid w:val="00140189"/>
    <w:rsid w:val="00157618"/>
    <w:rsid w:val="00164CEA"/>
    <w:rsid w:val="001817EC"/>
    <w:rsid w:val="001A0E0E"/>
    <w:rsid w:val="001B514D"/>
    <w:rsid w:val="001C514F"/>
    <w:rsid w:val="001E224A"/>
    <w:rsid w:val="00206C88"/>
    <w:rsid w:val="0022395A"/>
    <w:rsid w:val="002419AE"/>
    <w:rsid w:val="002571C5"/>
    <w:rsid w:val="00265863"/>
    <w:rsid w:val="002B427D"/>
    <w:rsid w:val="002C0268"/>
    <w:rsid w:val="002D0536"/>
    <w:rsid w:val="002D7E80"/>
    <w:rsid w:val="002E0DBB"/>
    <w:rsid w:val="002E5F46"/>
    <w:rsid w:val="002F431E"/>
    <w:rsid w:val="00303950"/>
    <w:rsid w:val="00304419"/>
    <w:rsid w:val="003065B2"/>
    <w:rsid w:val="003071AD"/>
    <w:rsid w:val="00331BF6"/>
    <w:rsid w:val="00334DBF"/>
    <w:rsid w:val="00336C0C"/>
    <w:rsid w:val="00336E15"/>
    <w:rsid w:val="00336F2C"/>
    <w:rsid w:val="0035440D"/>
    <w:rsid w:val="0035619B"/>
    <w:rsid w:val="00360555"/>
    <w:rsid w:val="003818C4"/>
    <w:rsid w:val="003839B4"/>
    <w:rsid w:val="0039074F"/>
    <w:rsid w:val="00395806"/>
    <w:rsid w:val="003B2665"/>
    <w:rsid w:val="003B55F8"/>
    <w:rsid w:val="00401111"/>
    <w:rsid w:val="00411501"/>
    <w:rsid w:val="00421436"/>
    <w:rsid w:val="00432242"/>
    <w:rsid w:val="00470D55"/>
    <w:rsid w:val="00472CAB"/>
    <w:rsid w:val="0048106B"/>
    <w:rsid w:val="004D3560"/>
    <w:rsid w:val="004E259A"/>
    <w:rsid w:val="00502878"/>
    <w:rsid w:val="00510B4C"/>
    <w:rsid w:val="00514182"/>
    <w:rsid w:val="0052741A"/>
    <w:rsid w:val="00545144"/>
    <w:rsid w:val="00554EE7"/>
    <w:rsid w:val="00572846"/>
    <w:rsid w:val="00582994"/>
    <w:rsid w:val="00587035"/>
    <w:rsid w:val="005A20D3"/>
    <w:rsid w:val="005A3229"/>
    <w:rsid w:val="005D6711"/>
    <w:rsid w:val="00603725"/>
    <w:rsid w:val="0061573C"/>
    <w:rsid w:val="0061732E"/>
    <w:rsid w:val="00640625"/>
    <w:rsid w:val="0064352E"/>
    <w:rsid w:val="006519D2"/>
    <w:rsid w:val="006608FF"/>
    <w:rsid w:val="00660AA4"/>
    <w:rsid w:val="00661D48"/>
    <w:rsid w:val="006769F5"/>
    <w:rsid w:val="006C614F"/>
    <w:rsid w:val="006D1632"/>
    <w:rsid w:val="006D501E"/>
    <w:rsid w:val="006E2F70"/>
    <w:rsid w:val="006E428A"/>
    <w:rsid w:val="006F35AC"/>
    <w:rsid w:val="00702A2F"/>
    <w:rsid w:val="00704E1C"/>
    <w:rsid w:val="0071572C"/>
    <w:rsid w:val="00736A6C"/>
    <w:rsid w:val="00742158"/>
    <w:rsid w:val="00747BD5"/>
    <w:rsid w:val="00763CC9"/>
    <w:rsid w:val="00792C58"/>
    <w:rsid w:val="00792F05"/>
    <w:rsid w:val="00794CDF"/>
    <w:rsid w:val="007A5AF9"/>
    <w:rsid w:val="007A73BB"/>
    <w:rsid w:val="007C152A"/>
    <w:rsid w:val="007C68A2"/>
    <w:rsid w:val="007D5844"/>
    <w:rsid w:val="00821BF5"/>
    <w:rsid w:val="0082516A"/>
    <w:rsid w:val="0083071D"/>
    <w:rsid w:val="008454C3"/>
    <w:rsid w:val="0085067C"/>
    <w:rsid w:val="0085099A"/>
    <w:rsid w:val="00882B2B"/>
    <w:rsid w:val="00884768"/>
    <w:rsid w:val="008C137E"/>
    <w:rsid w:val="008C3700"/>
    <w:rsid w:val="008D62D4"/>
    <w:rsid w:val="008E0F3D"/>
    <w:rsid w:val="008E7A23"/>
    <w:rsid w:val="0090442A"/>
    <w:rsid w:val="00922924"/>
    <w:rsid w:val="00923D17"/>
    <w:rsid w:val="009261D8"/>
    <w:rsid w:val="009401BE"/>
    <w:rsid w:val="00947837"/>
    <w:rsid w:val="00974FDD"/>
    <w:rsid w:val="0098008D"/>
    <w:rsid w:val="00992CA2"/>
    <w:rsid w:val="009A1258"/>
    <w:rsid w:val="009A2CA3"/>
    <w:rsid w:val="009A6980"/>
    <w:rsid w:val="009A6A8F"/>
    <w:rsid w:val="009B6BE8"/>
    <w:rsid w:val="009C1296"/>
    <w:rsid w:val="009C1348"/>
    <w:rsid w:val="009C7F8E"/>
    <w:rsid w:val="009D50F4"/>
    <w:rsid w:val="009E15F9"/>
    <w:rsid w:val="009F787F"/>
    <w:rsid w:val="00A00E77"/>
    <w:rsid w:val="00A011B9"/>
    <w:rsid w:val="00A0228B"/>
    <w:rsid w:val="00A24B40"/>
    <w:rsid w:val="00A25886"/>
    <w:rsid w:val="00A30C48"/>
    <w:rsid w:val="00A34B80"/>
    <w:rsid w:val="00A40C97"/>
    <w:rsid w:val="00A42221"/>
    <w:rsid w:val="00A746B6"/>
    <w:rsid w:val="00A76CEB"/>
    <w:rsid w:val="00A85A9D"/>
    <w:rsid w:val="00A90E48"/>
    <w:rsid w:val="00AD1EAE"/>
    <w:rsid w:val="00AD6D58"/>
    <w:rsid w:val="00AE4101"/>
    <w:rsid w:val="00B02B51"/>
    <w:rsid w:val="00B3341A"/>
    <w:rsid w:val="00B51341"/>
    <w:rsid w:val="00B55A01"/>
    <w:rsid w:val="00B74E6E"/>
    <w:rsid w:val="00B918AC"/>
    <w:rsid w:val="00B919DE"/>
    <w:rsid w:val="00BA471F"/>
    <w:rsid w:val="00BA5477"/>
    <w:rsid w:val="00BC4FC6"/>
    <w:rsid w:val="00BD3754"/>
    <w:rsid w:val="00BE562F"/>
    <w:rsid w:val="00C32289"/>
    <w:rsid w:val="00C422C0"/>
    <w:rsid w:val="00C43BD2"/>
    <w:rsid w:val="00C50B16"/>
    <w:rsid w:val="00C61C4A"/>
    <w:rsid w:val="00C645F3"/>
    <w:rsid w:val="00C770C4"/>
    <w:rsid w:val="00C80404"/>
    <w:rsid w:val="00C82737"/>
    <w:rsid w:val="00C915BF"/>
    <w:rsid w:val="00C91CE3"/>
    <w:rsid w:val="00CC7135"/>
    <w:rsid w:val="00CE5D0E"/>
    <w:rsid w:val="00CE7E89"/>
    <w:rsid w:val="00CF04A8"/>
    <w:rsid w:val="00CF3381"/>
    <w:rsid w:val="00D2075D"/>
    <w:rsid w:val="00D5781B"/>
    <w:rsid w:val="00D739D1"/>
    <w:rsid w:val="00D766E2"/>
    <w:rsid w:val="00D80B33"/>
    <w:rsid w:val="00DA39E7"/>
    <w:rsid w:val="00DA3FC9"/>
    <w:rsid w:val="00DD7ABE"/>
    <w:rsid w:val="00DE3427"/>
    <w:rsid w:val="00E16367"/>
    <w:rsid w:val="00E2196E"/>
    <w:rsid w:val="00E31431"/>
    <w:rsid w:val="00E345D2"/>
    <w:rsid w:val="00E50074"/>
    <w:rsid w:val="00E61801"/>
    <w:rsid w:val="00E73E0C"/>
    <w:rsid w:val="00E81BD8"/>
    <w:rsid w:val="00E869C2"/>
    <w:rsid w:val="00E920D6"/>
    <w:rsid w:val="00EC66A3"/>
    <w:rsid w:val="00ED15D8"/>
    <w:rsid w:val="00EE02C5"/>
    <w:rsid w:val="00EF2E29"/>
    <w:rsid w:val="00EF7A87"/>
    <w:rsid w:val="00F1011A"/>
    <w:rsid w:val="00F12618"/>
    <w:rsid w:val="00F24CDB"/>
    <w:rsid w:val="00F30082"/>
    <w:rsid w:val="00F355CE"/>
    <w:rsid w:val="00F36EB9"/>
    <w:rsid w:val="00F5742C"/>
    <w:rsid w:val="00F81190"/>
    <w:rsid w:val="00F90BBB"/>
    <w:rsid w:val="00F911D5"/>
    <w:rsid w:val="00FA1BDD"/>
    <w:rsid w:val="00FA409C"/>
    <w:rsid w:val="00FB055E"/>
    <w:rsid w:val="00FB22FE"/>
    <w:rsid w:val="00FB68FC"/>
    <w:rsid w:val="00FC005E"/>
    <w:rsid w:val="00FD6233"/>
    <w:rsid w:val="00FF51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EE02C5"/>
    <w:pPr>
      <w:jc w:val="both"/>
    </w:pPr>
  </w:style>
  <w:style w:type="paragraph" w:styleId="Elenco">
    <w:name w:val="List"/>
    <w:basedOn w:val="Corpo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paragraph" w:customStyle="1" w:styleId="Default">
    <w:name w:val="Default"/>
    <w:rsid w:val="0038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1E5"/>
    <w:rPr>
      <w:lang w:eastAsia="ar-SA"/>
    </w:rPr>
  </w:style>
  <w:style w:type="paragraph" w:styleId="Paragrafoelenco">
    <w:name w:val="List Paragraph"/>
    <w:basedOn w:val="Normale"/>
    <w:uiPriority w:val="34"/>
    <w:qFormat/>
    <w:rsid w:val="00F36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Baldassare</cp:lastModifiedBy>
  <cp:revision>5</cp:revision>
  <cp:lastPrinted>2013-07-31T15:03:00Z</cp:lastPrinted>
  <dcterms:created xsi:type="dcterms:W3CDTF">2013-10-08T09:53:00Z</dcterms:created>
  <dcterms:modified xsi:type="dcterms:W3CDTF">2013-12-10T13:40:00Z</dcterms:modified>
</cp:coreProperties>
</file>